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B5" w:rsidRDefault="005D5FB5">
      <w:pPr>
        <w:widowControl w:val="0"/>
        <w:ind w:left="-567"/>
        <w:jc w:val="center"/>
      </w:pPr>
    </w:p>
    <w:p w:rsidR="00BC3734" w:rsidRPr="00BC3734" w:rsidRDefault="00692CD8" w:rsidP="00AD4419">
      <w:pPr>
        <w:keepLines w:val="0"/>
        <w:suppressAutoHyphens w:val="0"/>
        <w:jc w:val="center"/>
        <w:rPr>
          <w:lang w:eastAsia="it-IT"/>
        </w:rPr>
      </w:pPr>
      <w:r>
        <w:rPr>
          <w:noProof/>
          <w:lang w:eastAsia="it-IT"/>
        </w:rPr>
        <w:drawing>
          <wp:inline distT="0" distB="0" distL="0" distR="0">
            <wp:extent cx="533400" cy="5810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solidFill>
                      <a:srgbClr val="FFFFFF"/>
                    </a:solidFill>
                    <a:ln>
                      <a:noFill/>
                    </a:ln>
                  </pic:spPr>
                </pic:pic>
              </a:graphicData>
            </a:graphic>
          </wp:inline>
        </w:drawing>
      </w:r>
    </w:p>
    <w:p w:rsidR="00BC3734" w:rsidRPr="00BC3734" w:rsidRDefault="00BC3734" w:rsidP="00AD4419">
      <w:pPr>
        <w:keepLines w:val="0"/>
        <w:suppressAutoHyphens w:val="0"/>
        <w:jc w:val="center"/>
        <w:rPr>
          <w:sz w:val="56"/>
          <w:szCs w:val="56"/>
          <w:lang w:eastAsia="it-IT"/>
        </w:rPr>
      </w:pPr>
      <w:r w:rsidRPr="00BC3734">
        <w:rPr>
          <w:sz w:val="52"/>
          <w:szCs w:val="52"/>
          <w:lang w:eastAsia="it-IT"/>
        </w:rPr>
        <w:t>C O M U N E   D I   D O R G A L I</w:t>
      </w:r>
    </w:p>
    <w:p w:rsidR="00BC3734" w:rsidRPr="00BC3734" w:rsidRDefault="00BC3734" w:rsidP="00AD4419">
      <w:pPr>
        <w:keepLines w:val="0"/>
        <w:suppressAutoHyphens w:val="0"/>
        <w:jc w:val="center"/>
        <w:rPr>
          <w:sz w:val="28"/>
          <w:szCs w:val="28"/>
          <w:lang w:eastAsia="it-IT"/>
        </w:rPr>
      </w:pPr>
      <w:r w:rsidRPr="00BC3734">
        <w:rPr>
          <w:sz w:val="28"/>
          <w:szCs w:val="28"/>
          <w:lang w:eastAsia="it-IT"/>
        </w:rPr>
        <w:t>SETTORE SERVIZI SOCIALI</w:t>
      </w:r>
    </w:p>
    <w:p w:rsidR="00BC3734" w:rsidRPr="00BC3734" w:rsidRDefault="00BC3734" w:rsidP="00AD4419">
      <w:pPr>
        <w:keepLines w:val="0"/>
        <w:suppressAutoHyphens w:val="0"/>
        <w:jc w:val="center"/>
        <w:rPr>
          <w:lang w:eastAsia="it-IT"/>
        </w:rPr>
      </w:pPr>
      <w:r w:rsidRPr="00BC3734">
        <w:rPr>
          <w:lang w:eastAsia="it-IT"/>
        </w:rPr>
        <w:t>Viale Umberto, 37 – CAP 08022 – Tel. 0784.927242/43/49/50</w:t>
      </w:r>
    </w:p>
    <w:p w:rsidR="00BC3734" w:rsidRPr="00BC3734" w:rsidRDefault="00813299" w:rsidP="00AD4419">
      <w:pPr>
        <w:keepLines w:val="0"/>
        <w:suppressAutoHyphens w:val="0"/>
        <w:jc w:val="center"/>
        <w:rPr>
          <w:lang w:eastAsia="it-IT"/>
        </w:rPr>
      </w:pPr>
      <w:hyperlink r:id="rId8" w:history="1">
        <w:r w:rsidR="00BC3734" w:rsidRPr="00BC3734">
          <w:rPr>
            <w:color w:val="0000FF"/>
            <w:u w:val="single"/>
            <w:lang w:eastAsia="it-IT"/>
          </w:rPr>
          <w:t>servizisociali@comune.dorgali.nu.it</w:t>
        </w:r>
      </w:hyperlink>
      <w:r w:rsidR="00BC3734" w:rsidRPr="00BC3734">
        <w:rPr>
          <w:lang w:eastAsia="it-IT"/>
        </w:rPr>
        <w:t xml:space="preserve">   </w:t>
      </w:r>
      <w:hyperlink r:id="rId9" w:history="1">
        <w:r w:rsidR="00BC3734" w:rsidRPr="00BC3734">
          <w:rPr>
            <w:color w:val="0000FF"/>
            <w:u w:val="single"/>
            <w:lang w:eastAsia="it-IT"/>
          </w:rPr>
          <w:t>servizisociali@pec.comune.dorgali.nu.it</w:t>
        </w:r>
      </w:hyperlink>
    </w:p>
    <w:p w:rsidR="00BC3734" w:rsidRPr="00AD4419" w:rsidRDefault="00BC3734" w:rsidP="00AD4419">
      <w:pPr>
        <w:keepLines w:val="0"/>
        <w:suppressAutoHyphens w:val="0"/>
        <w:jc w:val="center"/>
        <w:rPr>
          <w:sz w:val="28"/>
          <w:szCs w:val="28"/>
          <w:lang w:eastAsia="it-IT"/>
        </w:rPr>
      </w:pPr>
      <w:r w:rsidRPr="00AD4419">
        <w:rPr>
          <w:sz w:val="28"/>
          <w:szCs w:val="28"/>
          <w:lang w:eastAsia="it-IT"/>
        </w:rPr>
        <w:t>PROVINCIA DI NUORO</w:t>
      </w:r>
    </w:p>
    <w:p w:rsidR="00BC3734" w:rsidRPr="00AD4419" w:rsidRDefault="00BC3734" w:rsidP="00AD4419">
      <w:pPr>
        <w:keepLines w:val="0"/>
        <w:suppressAutoHyphens w:val="0"/>
        <w:jc w:val="center"/>
        <w:rPr>
          <w:b/>
          <w:sz w:val="28"/>
          <w:szCs w:val="28"/>
          <w:lang w:eastAsia="it-IT"/>
        </w:rPr>
      </w:pPr>
      <w:r w:rsidRPr="00AD4419">
        <w:rPr>
          <w:b/>
          <w:sz w:val="28"/>
          <w:szCs w:val="28"/>
          <w:lang w:eastAsia="it-IT"/>
        </w:rPr>
        <w:t xml:space="preserve"> </w:t>
      </w:r>
    </w:p>
    <w:p w:rsidR="002D5EAF" w:rsidRPr="00BC3734" w:rsidRDefault="002D5EAF" w:rsidP="00BC3734">
      <w:pPr>
        <w:keepLines w:val="0"/>
        <w:suppressAutoHyphens w:val="0"/>
        <w:ind w:left="-397" w:right="510"/>
        <w:jc w:val="center"/>
        <w:rPr>
          <w:b/>
          <w:sz w:val="30"/>
          <w:lang w:eastAsia="it-IT"/>
        </w:rPr>
      </w:pPr>
    </w:p>
    <w:p w:rsidR="005D5FB5" w:rsidRDefault="005D5FB5">
      <w:pPr>
        <w:jc w:val="right"/>
        <w:rPr>
          <w:sz w:val="24"/>
          <w:szCs w:val="24"/>
        </w:rPr>
      </w:pPr>
    </w:p>
    <w:p w:rsidR="005D5FB5" w:rsidRPr="006C397F" w:rsidRDefault="005D5FB5" w:rsidP="006C397F">
      <w:pPr>
        <w:spacing w:line="360" w:lineRule="auto"/>
        <w:jc w:val="right"/>
        <w:rPr>
          <w:rFonts w:ascii="Century Gothic" w:hAnsi="Century Gothic"/>
        </w:rPr>
      </w:pPr>
      <w:r w:rsidRPr="006C397F">
        <w:rPr>
          <w:rFonts w:ascii="Century Gothic" w:hAnsi="Century Gothic"/>
        </w:rPr>
        <w:t xml:space="preserve">Al Comune di </w:t>
      </w:r>
      <w:r w:rsidR="00BC3734" w:rsidRPr="006C397F">
        <w:rPr>
          <w:rFonts w:ascii="Century Gothic" w:hAnsi="Century Gothic"/>
        </w:rPr>
        <w:t>Dorgali</w:t>
      </w:r>
    </w:p>
    <w:p w:rsidR="005D5FB5" w:rsidRPr="006C397F" w:rsidRDefault="00BC3734" w:rsidP="006C397F">
      <w:pPr>
        <w:spacing w:line="360" w:lineRule="auto"/>
        <w:jc w:val="right"/>
        <w:rPr>
          <w:rFonts w:ascii="Century Gothic" w:hAnsi="Century Gothic"/>
        </w:rPr>
      </w:pPr>
      <w:r w:rsidRPr="006C397F">
        <w:rPr>
          <w:rFonts w:ascii="Century Gothic" w:hAnsi="Century Gothic"/>
        </w:rPr>
        <w:t>Ufficio Servizi Sociali</w:t>
      </w:r>
    </w:p>
    <w:p w:rsidR="00BC3734" w:rsidRDefault="00BC3734">
      <w:pPr>
        <w:jc w:val="right"/>
        <w:rPr>
          <w:rFonts w:ascii="Century Gothic" w:hAnsi="Century Gothic"/>
        </w:rPr>
      </w:pPr>
    </w:p>
    <w:p w:rsidR="002D5EAF" w:rsidRDefault="002D5EAF">
      <w:pPr>
        <w:jc w:val="right"/>
        <w:rPr>
          <w:rFonts w:ascii="Century Gothic" w:hAnsi="Century Gothic"/>
        </w:rPr>
      </w:pPr>
    </w:p>
    <w:p w:rsidR="005D5FB5" w:rsidRPr="00BD233C" w:rsidRDefault="005D5FB5">
      <w:pPr>
        <w:jc w:val="right"/>
        <w:rPr>
          <w:rFonts w:ascii="Century Gothic" w:hAnsi="Century Gothic"/>
          <w:b/>
        </w:rPr>
      </w:pPr>
    </w:p>
    <w:p w:rsidR="005D5FB5" w:rsidRPr="00BD233C" w:rsidRDefault="005D5FB5">
      <w:pPr>
        <w:jc w:val="both"/>
        <w:rPr>
          <w:rFonts w:ascii="Century Gothic" w:hAnsi="Century Gothic"/>
        </w:rPr>
      </w:pPr>
      <w:r w:rsidRPr="00BD233C">
        <w:rPr>
          <w:rFonts w:ascii="Century Gothic" w:hAnsi="Century Gothic"/>
          <w:b/>
        </w:rPr>
        <w:t>OGGETTO:</w:t>
      </w:r>
      <w:r w:rsidRPr="00BD233C">
        <w:rPr>
          <w:rFonts w:ascii="Century Gothic" w:hAnsi="Century Gothic"/>
        </w:rPr>
        <w:t xml:space="preserve"> </w:t>
      </w:r>
      <w:r w:rsidRPr="00BD233C">
        <w:rPr>
          <w:rFonts w:ascii="Century Gothic" w:hAnsi="Century Gothic"/>
          <w:b/>
          <w:bCs/>
        </w:rPr>
        <w:t xml:space="preserve">domanda per l’accesso ai contributi per l’abbattimento della retta per la frequenza in nidi e micro nidi pubblici o privati acquistati in convenzione dai Comuni </w:t>
      </w:r>
      <w:r w:rsidR="00080976" w:rsidRPr="00797984">
        <w:rPr>
          <w:rFonts w:ascii="Century Gothic" w:hAnsi="Century Gothic"/>
          <w:b/>
        </w:rPr>
        <w:t xml:space="preserve">o privati non in convenzione </w:t>
      </w:r>
      <w:r w:rsidRPr="00BD233C">
        <w:rPr>
          <w:rFonts w:ascii="Century Gothic" w:hAnsi="Century Gothic"/>
          <w:b/>
          <w:bCs/>
        </w:rPr>
        <w:t>(misura “Nidi gratis” ai sensi dell’art.4 c.8 della L.R. 20/2019).</w:t>
      </w:r>
    </w:p>
    <w:p w:rsidR="005D5FB5" w:rsidRPr="00BD233C" w:rsidRDefault="00BE4AA6" w:rsidP="00080976">
      <w:pPr>
        <w:numPr>
          <w:ilvl w:val="0"/>
          <w:numId w:val="7"/>
        </w:numPr>
        <w:jc w:val="both"/>
        <w:rPr>
          <w:rFonts w:ascii="Century Gothic" w:hAnsi="Century Gothic"/>
          <w:b/>
          <w:bCs/>
        </w:rPr>
      </w:pPr>
      <w:r>
        <w:rPr>
          <w:rFonts w:ascii="Century Gothic" w:hAnsi="Century Gothic"/>
          <w:b/>
        </w:rPr>
        <w:t>SCADENZA</w:t>
      </w:r>
      <w:r w:rsidR="00BC3734" w:rsidRPr="00BD233C">
        <w:rPr>
          <w:rFonts w:ascii="Century Gothic" w:hAnsi="Century Gothic"/>
          <w:b/>
        </w:rPr>
        <w:t xml:space="preserve"> del </w:t>
      </w:r>
      <w:r w:rsidR="00CA0A31">
        <w:rPr>
          <w:rFonts w:ascii="Century Gothic" w:hAnsi="Century Gothic"/>
          <w:b/>
        </w:rPr>
        <w:t>3</w:t>
      </w:r>
      <w:r w:rsidR="00C34FB7">
        <w:rPr>
          <w:rFonts w:ascii="Century Gothic" w:hAnsi="Century Gothic"/>
          <w:b/>
        </w:rPr>
        <w:t>1/08/2025</w:t>
      </w:r>
    </w:p>
    <w:p w:rsidR="00080976" w:rsidRPr="00BD233C" w:rsidRDefault="00080976" w:rsidP="00080976">
      <w:pPr>
        <w:numPr>
          <w:ilvl w:val="0"/>
          <w:numId w:val="7"/>
        </w:numPr>
        <w:jc w:val="both"/>
        <w:rPr>
          <w:rFonts w:ascii="Century Gothic" w:hAnsi="Century Gothic"/>
          <w:b/>
          <w:bCs/>
        </w:rPr>
      </w:pPr>
      <w:r w:rsidRPr="00BD233C">
        <w:rPr>
          <w:rFonts w:ascii="Century Gothic" w:hAnsi="Century Gothic"/>
          <w:b/>
        </w:rPr>
        <w:t>SCADENZA</w:t>
      </w:r>
      <w:r w:rsidR="00BE4AA6">
        <w:rPr>
          <w:rFonts w:ascii="Century Gothic" w:hAnsi="Century Gothic"/>
          <w:b/>
        </w:rPr>
        <w:t xml:space="preserve"> del 31</w:t>
      </w:r>
      <w:r w:rsidRPr="00BD233C">
        <w:rPr>
          <w:rFonts w:ascii="Century Gothic" w:hAnsi="Century Gothic"/>
          <w:b/>
        </w:rPr>
        <w:t>/</w:t>
      </w:r>
      <w:r w:rsidR="00C34FB7">
        <w:rPr>
          <w:rFonts w:ascii="Century Gothic" w:hAnsi="Century Gothic"/>
          <w:b/>
        </w:rPr>
        <w:t>12/2025</w:t>
      </w:r>
    </w:p>
    <w:p w:rsidR="005D5FB5" w:rsidRPr="00BD233C" w:rsidRDefault="005D5FB5">
      <w:pPr>
        <w:pStyle w:val="Intestazione"/>
        <w:tabs>
          <w:tab w:val="left" w:pos="708"/>
        </w:tabs>
        <w:spacing w:line="480" w:lineRule="auto"/>
        <w:rPr>
          <w:rFonts w:ascii="Century Gothic" w:hAnsi="Century Gothic"/>
          <w:bCs/>
        </w:rPr>
      </w:pPr>
    </w:p>
    <w:p w:rsidR="00351B78" w:rsidRPr="005F7F1F" w:rsidRDefault="00080976" w:rsidP="00AD4419">
      <w:pPr>
        <w:pStyle w:val="Intestazione"/>
        <w:tabs>
          <w:tab w:val="left" w:pos="708"/>
        </w:tabs>
        <w:spacing w:line="360" w:lineRule="auto"/>
        <w:rPr>
          <w:rFonts w:ascii="Century Gothic" w:hAnsi="Century Gothic"/>
          <w:bCs/>
        </w:rPr>
      </w:pPr>
      <w:r w:rsidRPr="005F7F1F">
        <w:rPr>
          <w:rFonts w:ascii="Century Gothic" w:hAnsi="Century Gothic"/>
          <w:bCs/>
        </w:rPr>
        <w:t xml:space="preserve">Il/La sottoscritto/a </w:t>
      </w:r>
      <w:r w:rsidRPr="005F7F1F">
        <w:rPr>
          <w:rFonts w:ascii="Century Gothic" w:hAnsi="Century Gothic"/>
        </w:rPr>
        <w:t xml:space="preserve">_______________________________________________ </w:t>
      </w:r>
      <w:r w:rsidRPr="005F7F1F">
        <w:rPr>
          <w:rFonts w:ascii="Century Gothic" w:hAnsi="Century Gothic"/>
          <w:bCs/>
        </w:rPr>
        <w:t xml:space="preserve">nato/a </w:t>
      </w:r>
      <w:proofErr w:type="spellStart"/>
      <w:r w:rsidRPr="005F7F1F">
        <w:rPr>
          <w:rFonts w:ascii="Century Gothic" w:hAnsi="Century Gothic"/>
          <w:bCs/>
        </w:rPr>
        <w:t>a</w:t>
      </w:r>
      <w:proofErr w:type="spellEnd"/>
      <w:r w:rsidRPr="005F7F1F">
        <w:rPr>
          <w:rFonts w:ascii="Century Gothic" w:hAnsi="Century Gothic"/>
          <w:bCs/>
        </w:rPr>
        <w:t xml:space="preserve"> ______</w:t>
      </w:r>
      <w:r w:rsidR="00351B78" w:rsidRPr="005F7F1F">
        <w:rPr>
          <w:rFonts w:ascii="Century Gothic" w:hAnsi="Century Gothic"/>
          <w:bCs/>
        </w:rPr>
        <w:t>_______</w:t>
      </w:r>
      <w:r w:rsidRPr="005F7F1F">
        <w:rPr>
          <w:rFonts w:ascii="Century Gothic" w:hAnsi="Century Gothic"/>
          <w:bCs/>
        </w:rPr>
        <w:t xml:space="preserve">__________ </w:t>
      </w:r>
      <w:proofErr w:type="spellStart"/>
      <w:r w:rsidRPr="005F7F1F">
        <w:rPr>
          <w:rFonts w:ascii="Century Gothic" w:hAnsi="Century Gothic"/>
          <w:bCs/>
        </w:rPr>
        <w:t>prov</w:t>
      </w:r>
      <w:proofErr w:type="spellEnd"/>
      <w:r w:rsidRPr="005F7F1F">
        <w:rPr>
          <w:rFonts w:ascii="Century Gothic" w:hAnsi="Century Gothic"/>
          <w:bCs/>
        </w:rPr>
        <w:t>.</w:t>
      </w:r>
      <w:r w:rsidR="00617B53">
        <w:rPr>
          <w:rFonts w:ascii="Century Gothic" w:hAnsi="Century Gothic"/>
          <w:bCs/>
        </w:rPr>
        <w:t xml:space="preserve"> </w:t>
      </w:r>
      <w:r w:rsidRPr="005F7F1F">
        <w:rPr>
          <w:rFonts w:ascii="Century Gothic" w:hAnsi="Century Gothic"/>
          <w:bCs/>
        </w:rPr>
        <w:t>_</w:t>
      </w:r>
      <w:r w:rsidR="00617B53">
        <w:rPr>
          <w:rFonts w:ascii="Century Gothic" w:hAnsi="Century Gothic"/>
          <w:bCs/>
        </w:rPr>
        <w:t>_</w:t>
      </w:r>
      <w:r w:rsidRPr="005F7F1F">
        <w:rPr>
          <w:rFonts w:ascii="Century Gothic" w:hAnsi="Century Gothic"/>
          <w:bCs/>
        </w:rPr>
        <w:t xml:space="preserve">_ il ________________ </w:t>
      </w:r>
      <w:bookmarkStart w:id="0" w:name="_Hlk16509805"/>
      <w:r w:rsidRPr="005F7F1F">
        <w:rPr>
          <w:rFonts w:ascii="Century Gothic" w:hAnsi="Century Gothic"/>
          <w:bCs/>
        </w:rPr>
        <w:t>residente a ___________________ in Via/Piazza ____________</w:t>
      </w:r>
      <w:r w:rsidR="00351B78" w:rsidRPr="005F7F1F">
        <w:rPr>
          <w:rFonts w:ascii="Century Gothic" w:hAnsi="Century Gothic"/>
          <w:bCs/>
        </w:rPr>
        <w:t>__</w:t>
      </w:r>
      <w:r w:rsidRPr="005F7F1F">
        <w:rPr>
          <w:rFonts w:ascii="Century Gothic" w:hAnsi="Century Gothic"/>
          <w:bCs/>
        </w:rPr>
        <w:t xml:space="preserve">_____________ </w:t>
      </w:r>
      <w:bookmarkEnd w:id="0"/>
      <w:r w:rsidRPr="005F7F1F">
        <w:rPr>
          <w:rFonts w:ascii="Century Gothic" w:hAnsi="Century Gothic"/>
          <w:bCs/>
        </w:rPr>
        <w:t>tel.______</w:t>
      </w:r>
      <w:r w:rsidR="00351B78" w:rsidRPr="005F7F1F">
        <w:rPr>
          <w:rFonts w:ascii="Century Gothic" w:hAnsi="Century Gothic"/>
          <w:bCs/>
        </w:rPr>
        <w:t>__</w:t>
      </w:r>
      <w:r w:rsidRPr="005F7F1F">
        <w:rPr>
          <w:rFonts w:ascii="Century Gothic" w:hAnsi="Century Gothic"/>
          <w:bCs/>
        </w:rPr>
        <w:t>_____________ mail ______</w:t>
      </w:r>
      <w:r w:rsidR="00351B78" w:rsidRPr="005F7F1F">
        <w:rPr>
          <w:rFonts w:ascii="Century Gothic" w:hAnsi="Century Gothic"/>
          <w:bCs/>
        </w:rPr>
        <w:t>____</w:t>
      </w:r>
      <w:r w:rsidRPr="005F7F1F">
        <w:rPr>
          <w:rFonts w:ascii="Century Gothic" w:hAnsi="Century Gothic"/>
          <w:bCs/>
        </w:rPr>
        <w:t>__________________ PEC</w:t>
      </w:r>
      <w:r w:rsidR="005D5FB5" w:rsidRPr="005F7F1F">
        <w:rPr>
          <w:rFonts w:ascii="Century Gothic" w:hAnsi="Century Gothic"/>
          <w:bCs/>
        </w:rPr>
        <w:t xml:space="preserve"> _______________</w:t>
      </w:r>
      <w:r w:rsidR="00351B78" w:rsidRPr="005F7F1F">
        <w:rPr>
          <w:rFonts w:ascii="Century Gothic" w:hAnsi="Century Gothic"/>
          <w:bCs/>
        </w:rPr>
        <w:t>____________________,</w:t>
      </w:r>
    </w:p>
    <w:p w:rsidR="00BE4AA6" w:rsidRPr="005F7F1F" w:rsidRDefault="00BE4AA6" w:rsidP="00AD4419">
      <w:pPr>
        <w:pStyle w:val="Intestazione"/>
        <w:tabs>
          <w:tab w:val="left" w:pos="708"/>
        </w:tabs>
        <w:spacing w:line="360" w:lineRule="auto"/>
        <w:rPr>
          <w:rFonts w:ascii="Century Gothic" w:hAnsi="Century Gothic"/>
          <w:bCs/>
        </w:rPr>
      </w:pPr>
      <w:r w:rsidRPr="005F7F1F">
        <w:rPr>
          <w:rFonts w:ascii="Century Gothic" w:hAnsi="Century Gothic"/>
          <w:bCs/>
        </w:rPr>
        <w:t>e</w:t>
      </w:r>
    </w:p>
    <w:p w:rsidR="00351B78" w:rsidRPr="005F7F1F" w:rsidRDefault="00351B78" w:rsidP="00AD4419">
      <w:pPr>
        <w:pStyle w:val="Intestazione"/>
        <w:tabs>
          <w:tab w:val="left" w:pos="708"/>
        </w:tabs>
        <w:spacing w:line="360" w:lineRule="auto"/>
        <w:rPr>
          <w:rFonts w:ascii="Century Gothic" w:hAnsi="Century Gothic"/>
          <w:bCs/>
        </w:rPr>
      </w:pPr>
      <w:r w:rsidRPr="005F7F1F">
        <w:rPr>
          <w:rFonts w:ascii="Century Gothic" w:hAnsi="Century Gothic"/>
          <w:bCs/>
        </w:rPr>
        <w:t xml:space="preserve">Il/La sottoscritto/a </w:t>
      </w:r>
      <w:r w:rsidRPr="005F7F1F">
        <w:rPr>
          <w:rFonts w:ascii="Century Gothic" w:hAnsi="Century Gothic"/>
        </w:rPr>
        <w:t xml:space="preserve">_______________________________________________ </w:t>
      </w:r>
      <w:r w:rsidRPr="005F7F1F">
        <w:rPr>
          <w:rFonts w:ascii="Century Gothic" w:hAnsi="Century Gothic"/>
          <w:bCs/>
        </w:rPr>
        <w:t xml:space="preserve">nato/a </w:t>
      </w:r>
      <w:proofErr w:type="spellStart"/>
      <w:r w:rsidR="00617B53">
        <w:rPr>
          <w:rFonts w:ascii="Century Gothic" w:hAnsi="Century Gothic"/>
          <w:bCs/>
        </w:rPr>
        <w:t>a</w:t>
      </w:r>
      <w:proofErr w:type="spellEnd"/>
      <w:r w:rsidR="00617B53">
        <w:rPr>
          <w:rFonts w:ascii="Century Gothic" w:hAnsi="Century Gothic"/>
          <w:bCs/>
        </w:rPr>
        <w:t xml:space="preserve"> _______________________ </w:t>
      </w:r>
      <w:proofErr w:type="spellStart"/>
      <w:r w:rsidR="00617B53">
        <w:rPr>
          <w:rFonts w:ascii="Century Gothic" w:hAnsi="Century Gothic"/>
          <w:bCs/>
        </w:rPr>
        <w:t>prov</w:t>
      </w:r>
      <w:proofErr w:type="spellEnd"/>
      <w:r w:rsidR="00617B53">
        <w:rPr>
          <w:rFonts w:ascii="Century Gothic" w:hAnsi="Century Gothic"/>
          <w:bCs/>
        </w:rPr>
        <w:t xml:space="preserve">. </w:t>
      </w:r>
      <w:r w:rsidRPr="005F7F1F">
        <w:rPr>
          <w:rFonts w:ascii="Century Gothic" w:hAnsi="Century Gothic"/>
          <w:bCs/>
        </w:rPr>
        <w:t>__</w:t>
      </w:r>
      <w:r w:rsidR="00617B53">
        <w:rPr>
          <w:rFonts w:ascii="Century Gothic" w:hAnsi="Century Gothic"/>
          <w:bCs/>
        </w:rPr>
        <w:t>_</w:t>
      </w:r>
      <w:r w:rsidRPr="005F7F1F">
        <w:rPr>
          <w:rFonts w:ascii="Century Gothic" w:hAnsi="Century Gothic"/>
          <w:bCs/>
        </w:rPr>
        <w:t xml:space="preserve"> il ________________ residente a ___________________ in Via/Piazza ___________________________ tel._____________________ mail ____________________________ PEC ___________________________________,</w:t>
      </w:r>
    </w:p>
    <w:p w:rsidR="00080976" w:rsidRDefault="005F7F1F" w:rsidP="00AD4419">
      <w:pPr>
        <w:pStyle w:val="Intestazione"/>
        <w:tabs>
          <w:tab w:val="left" w:pos="708"/>
        </w:tabs>
        <w:spacing w:line="360" w:lineRule="auto"/>
        <w:rPr>
          <w:rFonts w:ascii="Century Gothic" w:hAnsi="Century Gothic"/>
          <w:lang w:eastAsia="ar-SA"/>
        </w:rPr>
      </w:pPr>
      <w:r>
        <w:rPr>
          <w:rFonts w:ascii="Century Gothic" w:hAnsi="Century Gothic"/>
          <w:lang w:eastAsia="ar-SA"/>
        </w:rPr>
        <w:t>i</w:t>
      </w:r>
      <w:r w:rsidR="00BE4AA6" w:rsidRPr="005F7F1F">
        <w:rPr>
          <w:rFonts w:ascii="Century Gothic" w:hAnsi="Century Gothic"/>
          <w:lang w:eastAsia="ar-SA"/>
        </w:rPr>
        <w:t>n qualità di genitori</w:t>
      </w:r>
      <w:r w:rsidR="00BC3734" w:rsidRPr="005F7F1F">
        <w:rPr>
          <w:rFonts w:ascii="Century Gothic" w:hAnsi="Century Gothic"/>
          <w:lang w:eastAsia="ar-SA"/>
        </w:rPr>
        <w:t xml:space="preserve"> di</w:t>
      </w:r>
      <w:r w:rsidR="005D5FB5" w:rsidRPr="005F7F1F">
        <w:rPr>
          <w:rFonts w:ascii="Century Gothic" w:hAnsi="Century Gothic"/>
          <w:lang w:eastAsia="ar-SA"/>
        </w:rPr>
        <w:t xml:space="preserve"> ____________________________</w:t>
      </w:r>
      <w:r w:rsidR="00617B53">
        <w:rPr>
          <w:rFonts w:ascii="Century Gothic" w:hAnsi="Century Gothic"/>
          <w:lang w:eastAsia="ar-SA"/>
        </w:rPr>
        <w:t>__</w:t>
      </w:r>
      <w:r w:rsidR="006C397F" w:rsidRPr="005F7F1F">
        <w:rPr>
          <w:rFonts w:ascii="Century Gothic" w:hAnsi="Century Gothic"/>
          <w:lang w:eastAsia="ar-SA"/>
        </w:rPr>
        <w:t>_________</w:t>
      </w:r>
      <w:r w:rsidR="005D5FB5" w:rsidRPr="005F7F1F">
        <w:rPr>
          <w:rFonts w:ascii="Century Gothic" w:hAnsi="Century Gothic"/>
          <w:lang w:eastAsia="ar-SA"/>
        </w:rPr>
        <w:t>________</w:t>
      </w:r>
      <w:r w:rsidR="00BC3734" w:rsidRPr="005F7F1F">
        <w:rPr>
          <w:rFonts w:ascii="Century Gothic" w:hAnsi="Century Gothic"/>
          <w:lang w:eastAsia="ar-SA"/>
        </w:rPr>
        <w:t xml:space="preserve"> nato/a </w:t>
      </w:r>
      <w:proofErr w:type="spellStart"/>
      <w:r w:rsidR="00BC3734" w:rsidRPr="005F7F1F">
        <w:rPr>
          <w:rFonts w:ascii="Century Gothic" w:hAnsi="Century Gothic"/>
          <w:lang w:eastAsia="ar-SA"/>
        </w:rPr>
        <w:t>a</w:t>
      </w:r>
      <w:proofErr w:type="spellEnd"/>
      <w:r w:rsidR="00BC3734" w:rsidRPr="005F7F1F">
        <w:rPr>
          <w:rFonts w:ascii="Century Gothic" w:hAnsi="Century Gothic"/>
          <w:lang w:eastAsia="ar-SA"/>
        </w:rPr>
        <w:t xml:space="preserve"> _________________</w:t>
      </w:r>
      <w:r w:rsidR="00BD233C" w:rsidRPr="005F7F1F">
        <w:rPr>
          <w:rFonts w:ascii="Century Gothic" w:hAnsi="Century Gothic"/>
          <w:lang w:eastAsia="ar-SA"/>
        </w:rPr>
        <w:t xml:space="preserve"> </w:t>
      </w:r>
      <w:r w:rsidR="00BC3734" w:rsidRPr="005F7F1F">
        <w:rPr>
          <w:rFonts w:ascii="Century Gothic" w:hAnsi="Century Gothic"/>
          <w:lang w:eastAsia="ar-SA"/>
        </w:rPr>
        <w:t>il</w:t>
      </w:r>
      <w:r w:rsidR="00CA0A31">
        <w:rPr>
          <w:rFonts w:ascii="Century Gothic" w:hAnsi="Century Gothic"/>
          <w:lang w:eastAsia="ar-SA"/>
        </w:rPr>
        <w:t xml:space="preserve"> ____________________;</w:t>
      </w:r>
    </w:p>
    <w:p w:rsidR="005D5FB5" w:rsidRPr="00BD233C" w:rsidRDefault="005D5FB5" w:rsidP="00080976">
      <w:pPr>
        <w:pStyle w:val="Intestazione"/>
        <w:tabs>
          <w:tab w:val="left" w:pos="708"/>
        </w:tabs>
        <w:spacing w:line="480" w:lineRule="auto"/>
        <w:jc w:val="center"/>
        <w:rPr>
          <w:rFonts w:ascii="Century Gothic" w:hAnsi="Century Gothic"/>
        </w:rPr>
      </w:pPr>
      <w:r w:rsidRPr="00BD233C">
        <w:rPr>
          <w:rFonts w:ascii="Century Gothic" w:hAnsi="Century Gothic"/>
          <w:b/>
          <w:bCs/>
        </w:rPr>
        <w:t>CHIED</w:t>
      </w:r>
      <w:r w:rsidR="00BE4AA6">
        <w:rPr>
          <w:rFonts w:ascii="Century Gothic" w:hAnsi="Century Gothic"/>
          <w:b/>
          <w:bCs/>
        </w:rPr>
        <w:t>ONO</w:t>
      </w:r>
    </w:p>
    <w:p w:rsidR="005D5FB5" w:rsidRPr="00BD233C" w:rsidRDefault="00BC3734">
      <w:pPr>
        <w:pStyle w:val="Intestazione"/>
        <w:tabs>
          <w:tab w:val="left" w:pos="708"/>
        </w:tabs>
        <w:spacing w:line="480" w:lineRule="auto"/>
        <w:jc w:val="both"/>
        <w:rPr>
          <w:rFonts w:ascii="Century Gothic" w:hAnsi="Century Gothic"/>
        </w:rPr>
      </w:pPr>
      <w:r w:rsidRPr="00BD233C">
        <w:rPr>
          <w:rFonts w:ascii="Century Gothic" w:hAnsi="Century Gothic"/>
          <w:b/>
        </w:rPr>
        <w:t>d</w:t>
      </w:r>
      <w:r w:rsidR="005D5FB5" w:rsidRPr="00BD233C">
        <w:rPr>
          <w:rFonts w:ascii="Century Gothic" w:hAnsi="Century Gothic"/>
          <w:b/>
        </w:rPr>
        <w:t xml:space="preserve">i </w:t>
      </w:r>
      <w:r w:rsidRPr="00BD233C">
        <w:rPr>
          <w:rFonts w:ascii="Century Gothic" w:hAnsi="Century Gothic"/>
          <w:b/>
        </w:rPr>
        <w:t xml:space="preserve">poter beneficiare del </w:t>
      </w:r>
      <w:r w:rsidR="005D5FB5" w:rsidRPr="00BD233C">
        <w:rPr>
          <w:rFonts w:ascii="Century Gothic" w:hAnsi="Century Gothic"/>
          <w:b/>
        </w:rPr>
        <w:t>“Bonus Nidi Gratis</w:t>
      </w:r>
      <w:r w:rsidR="00C34FB7">
        <w:rPr>
          <w:rFonts w:ascii="Century Gothic" w:hAnsi="Century Gothic"/>
          <w:b/>
        </w:rPr>
        <w:t xml:space="preserve"> 2025</w:t>
      </w:r>
      <w:r w:rsidR="005D5FB5" w:rsidRPr="00BD233C">
        <w:rPr>
          <w:rFonts w:ascii="Century Gothic" w:hAnsi="Century Gothic"/>
          <w:b/>
        </w:rPr>
        <w:t>”</w:t>
      </w:r>
      <w:r w:rsidRPr="00BD233C">
        <w:rPr>
          <w:rFonts w:ascii="Century Gothic" w:hAnsi="Century Gothic"/>
          <w:b/>
        </w:rPr>
        <w:t xml:space="preserve"> </w:t>
      </w:r>
      <w:r w:rsidRPr="00BD233C">
        <w:rPr>
          <w:rFonts w:ascii="Century Gothic" w:hAnsi="Century Gothic"/>
        </w:rPr>
        <w:t>di cui alla L.R. n. 20/2019 art. 4, comma 8, lettera a)</w:t>
      </w:r>
      <w:r w:rsidR="005D5FB5" w:rsidRPr="00BD233C">
        <w:rPr>
          <w:rFonts w:ascii="Century Gothic" w:hAnsi="Century Gothic"/>
        </w:rPr>
        <w:t xml:space="preserve">, </w:t>
      </w:r>
    </w:p>
    <w:p w:rsidR="00BC3734" w:rsidRPr="00BD233C" w:rsidRDefault="00BC3734" w:rsidP="00BC3734">
      <w:pPr>
        <w:pStyle w:val="Intestazione"/>
        <w:tabs>
          <w:tab w:val="left" w:pos="708"/>
        </w:tabs>
        <w:jc w:val="both"/>
        <w:rPr>
          <w:rFonts w:ascii="Century Gothic" w:hAnsi="Century Gothic"/>
        </w:rPr>
      </w:pPr>
      <w:r w:rsidRPr="00BD233C">
        <w:rPr>
          <w:rFonts w:ascii="Century Gothic" w:hAnsi="Century Gothic"/>
        </w:rP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00BD233C" w:rsidRPr="00BD233C">
        <w:rPr>
          <w:rFonts w:ascii="Century Gothic" w:hAnsi="Century Gothic"/>
        </w:rPr>
        <w:t>,</w:t>
      </w:r>
      <w:r w:rsidRPr="00BD233C">
        <w:rPr>
          <w:rFonts w:ascii="Century Gothic" w:hAnsi="Century Gothic"/>
        </w:rPr>
        <w:t xml:space="preserve"> </w:t>
      </w:r>
    </w:p>
    <w:p w:rsidR="00BD233C" w:rsidRPr="00BD233C" w:rsidRDefault="00BD233C">
      <w:pPr>
        <w:pStyle w:val="Intestazione"/>
        <w:tabs>
          <w:tab w:val="left" w:pos="708"/>
        </w:tabs>
        <w:jc w:val="center"/>
        <w:rPr>
          <w:rFonts w:ascii="Century Gothic" w:hAnsi="Century Gothic"/>
          <w:b/>
          <w:bCs/>
        </w:rPr>
      </w:pPr>
    </w:p>
    <w:p w:rsidR="005D5FB5" w:rsidRDefault="005D5FB5">
      <w:pPr>
        <w:pStyle w:val="Intestazione"/>
        <w:tabs>
          <w:tab w:val="left" w:pos="708"/>
        </w:tabs>
        <w:jc w:val="center"/>
        <w:rPr>
          <w:rFonts w:ascii="Century Gothic" w:hAnsi="Century Gothic"/>
          <w:b/>
          <w:bCs/>
        </w:rPr>
      </w:pPr>
      <w:r w:rsidRPr="00BD233C">
        <w:rPr>
          <w:rFonts w:ascii="Century Gothic" w:hAnsi="Century Gothic"/>
          <w:b/>
          <w:bCs/>
        </w:rPr>
        <w:t>DICHIARA</w:t>
      </w:r>
      <w:r w:rsidR="00BE4AA6">
        <w:rPr>
          <w:rFonts w:ascii="Century Gothic" w:hAnsi="Century Gothic"/>
          <w:b/>
          <w:bCs/>
        </w:rPr>
        <w:t>NO</w:t>
      </w:r>
      <w:r w:rsidRPr="00BD233C">
        <w:rPr>
          <w:rFonts w:ascii="Century Gothic" w:hAnsi="Century Gothic"/>
          <w:b/>
          <w:bCs/>
        </w:rPr>
        <w:t xml:space="preserve"> </w:t>
      </w:r>
    </w:p>
    <w:p w:rsidR="003F54C6" w:rsidRPr="00BD233C" w:rsidRDefault="003F54C6">
      <w:pPr>
        <w:pStyle w:val="Intestazione"/>
        <w:tabs>
          <w:tab w:val="left" w:pos="708"/>
        </w:tabs>
        <w:jc w:val="center"/>
        <w:rPr>
          <w:rFonts w:ascii="Century Gothic" w:hAnsi="Century Gothic"/>
        </w:rPr>
      </w:pPr>
    </w:p>
    <w:p w:rsidR="00AD4419" w:rsidRDefault="00AD4419" w:rsidP="00AD4419">
      <w:pPr>
        <w:pStyle w:val="Intestazione"/>
        <w:tabs>
          <w:tab w:val="left" w:pos="708"/>
        </w:tabs>
        <w:spacing w:line="360" w:lineRule="auto"/>
        <w:jc w:val="both"/>
        <w:rPr>
          <w:rFonts w:ascii="Century Gothic" w:hAnsi="Century Gothic"/>
          <w:bCs/>
        </w:rPr>
      </w:pPr>
      <w:r>
        <w:rPr>
          <w:rFonts w:ascii="Century Gothic" w:hAnsi="Century Gothic"/>
          <w:bCs/>
        </w:rPr>
        <w:t>1. Che la/il propria/o figlia/o</w:t>
      </w:r>
      <w:r w:rsidRPr="00AD4419">
        <w:rPr>
          <w:rFonts w:ascii="Century Gothic" w:hAnsi="Century Gothic"/>
          <w:bCs/>
        </w:rPr>
        <w:t xml:space="preserve"> </w:t>
      </w:r>
      <w:r w:rsidRPr="00BD233C">
        <w:rPr>
          <w:rFonts w:ascii="Century Gothic" w:hAnsi="Century Gothic"/>
          <w:bCs/>
        </w:rPr>
        <w:t xml:space="preserve">per l’anno educativo </w:t>
      </w:r>
      <w:r>
        <w:rPr>
          <w:rFonts w:ascii="Century Gothic" w:hAnsi="Century Gothic"/>
          <w:bCs/>
        </w:rPr>
        <w:t>__________ è</w:t>
      </w:r>
      <w:r w:rsidR="005F7F1F">
        <w:rPr>
          <w:rFonts w:ascii="Century Gothic" w:hAnsi="Century Gothic"/>
          <w:bCs/>
        </w:rPr>
        <w:t xml:space="preserve"> iscritta/o</w:t>
      </w:r>
      <w:r>
        <w:rPr>
          <w:rFonts w:ascii="Century Gothic" w:hAnsi="Century Gothic"/>
          <w:bCs/>
        </w:rPr>
        <w:t>:</w:t>
      </w:r>
    </w:p>
    <w:p w:rsidR="00BD233C" w:rsidRPr="00BD233C" w:rsidRDefault="00BD233C" w:rsidP="00AD4419">
      <w:pPr>
        <w:pStyle w:val="Intestazione"/>
        <w:tabs>
          <w:tab w:val="left" w:pos="708"/>
        </w:tabs>
        <w:spacing w:line="360" w:lineRule="auto"/>
        <w:jc w:val="both"/>
        <w:rPr>
          <w:rFonts w:ascii="Century Gothic" w:hAnsi="Century Gothic"/>
          <w:bCs/>
        </w:rPr>
      </w:pPr>
      <w:r w:rsidRPr="00BD233C">
        <w:rPr>
          <w:rFonts w:ascii="Century Gothic" w:hAnsi="Century Gothic"/>
          <w:bCs/>
        </w:rPr>
        <w:t xml:space="preserve"> </w:t>
      </w:r>
      <w:r w:rsidR="003422FD">
        <w:rPr>
          <w:rFonts w:ascii="Century Gothic" w:hAnsi="Century Gothic"/>
          <w:bCs/>
        </w:rPr>
        <w:t>a</w:t>
      </w:r>
      <w:r w:rsidRPr="00BD233C">
        <w:rPr>
          <w:rFonts w:ascii="Century Gothic" w:hAnsi="Century Gothic"/>
          <w:bCs/>
        </w:rPr>
        <w:t xml:space="preserve">l </w:t>
      </w:r>
      <w:r>
        <w:rPr>
          <w:rFonts w:ascii="Century Gothic" w:hAnsi="Century Gothic"/>
          <w:bCs/>
        </w:rPr>
        <w:t>Servizio Asilo Nido</w:t>
      </w:r>
      <w:r w:rsidRPr="00BD233C">
        <w:rPr>
          <w:rFonts w:ascii="Century Gothic" w:hAnsi="Century Gothic"/>
          <w:bCs/>
        </w:rPr>
        <w:t xml:space="preserve"> </w:t>
      </w:r>
      <w:r>
        <w:rPr>
          <w:rFonts w:ascii="Century Gothic" w:hAnsi="Century Gothic"/>
          <w:bCs/>
        </w:rPr>
        <w:t>comunale</w:t>
      </w:r>
      <w:r w:rsidRPr="00BD233C">
        <w:rPr>
          <w:rFonts w:ascii="Century Gothic" w:hAnsi="Century Gothic"/>
          <w:bCs/>
        </w:rPr>
        <w:t>;</w:t>
      </w:r>
    </w:p>
    <w:p w:rsidR="003422FD" w:rsidRDefault="003422FD" w:rsidP="00AD4419">
      <w:pPr>
        <w:pStyle w:val="Intestazione"/>
        <w:tabs>
          <w:tab w:val="left" w:pos="708"/>
        </w:tabs>
        <w:spacing w:line="360" w:lineRule="auto"/>
        <w:jc w:val="both"/>
        <w:rPr>
          <w:rFonts w:ascii="Century Gothic" w:hAnsi="Century Gothic"/>
          <w:bCs/>
        </w:rPr>
      </w:pPr>
      <w:r w:rsidRPr="00BD233C">
        <w:rPr>
          <w:rFonts w:ascii="Century Gothic" w:hAnsi="Century Gothic"/>
          <w:bCs/>
        </w:rPr>
        <w:t xml:space="preserve"> </w:t>
      </w:r>
      <w:r>
        <w:rPr>
          <w:rFonts w:ascii="Century Gothic" w:hAnsi="Century Gothic"/>
          <w:bCs/>
        </w:rPr>
        <w:t>alla sezione primavera _________________________________________________;</w:t>
      </w:r>
      <w:r w:rsidRPr="00BD233C">
        <w:rPr>
          <w:rFonts w:ascii="Century Gothic" w:hAnsi="Century Gothic"/>
          <w:bCs/>
        </w:rPr>
        <w:t xml:space="preserve"> </w:t>
      </w:r>
    </w:p>
    <w:p w:rsidR="002D5EAF" w:rsidRDefault="002D5EAF" w:rsidP="002D5EAF">
      <w:pPr>
        <w:pStyle w:val="Intestazione"/>
        <w:tabs>
          <w:tab w:val="left" w:pos="708"/>
        </w:tabs>
        <w:spacing w:line="276" w:lineRule="auto"/>
        <w:jc w:val="both"/>
        <w:rPr>
          <w:rFonts w:ascii="Century Gothic" w:hAnsi="Century Gothic"/>
          <w:bCs/>
        </w:rPr>
      </w:pPr>
    </w:p>
    <w:p w:rsidR="002D5EAF" w:rsidRDefault="00163FB2" w:rsidP="002D5EAF">
      <w:pPr>
        <w:pStyle w:val="Intestazione"/>
        <w:tabs>
          <w:tab w:val="left" w:pos="708"/>
        </w:tabs>
        <w:spacing w:line="276" w:lineRule="auto"/>
        <w:jc w:val="both"/>
        <w:rPr>
          <w:rFonts w:ascii="Century Gothic" w:hAnsi="Century Gothic"/>
          <w:bCs/>
        </w:rPr>
      </w:pPr>
      <w:r>
        <w:rPr>
          <w:rFonts w:ascii="Century Gothic" w:hAnsi="Century Gothic"/>
          <w:bCs/>
        </w:rPr>
        <w:t>2. c</w:t>
      </w:r>
      <w:r w:rsidR="002D5EAF">
        <w:rPr>
          <w:rFonts w:ascii="Century Gothic" w:hAnsi="Century Gothic"/>
          <w:bCs/>
        </w:rPr>
        <w:t xml:space="preserve">he il proprio nucleo familiare </w:t>
      </w:r>
      <w:r w:rsidR="006C397F">
        <w:rPr>
          <w:rFonts w:ascii="Century Gothic" w:hAnsi="Century Gothic"/>
          <w:bCs/>
        </w:rPr>
        <w:t xml:space="preserve">rientra nelle fattispecie previste dall’art. 1 dell’Avviso Comunale ed </w:t>
      </w:r>
      <w:r w:rsidR="002D5EAF">
        <w:rPr>
          <w:rFonts w:ascii="Century Gothic" w:hAnsi="Century Gothic"/>
          <w:bCs/>
        </w:rPr>
        <w:t xml:space="preserve">è composto </w:t>
      </w:r>
      <w:r w:rsidR="006C397F">
        <w:rPr>
          <w:rFonts w:ascii="Century Gothic" w:hAnsi="Century Gothic"/>
          <w:bCs/>
        </w:rPr>
        <w:t>come segue</w:t>
      </w:r>
      <w:r w:rsidR="002D5EAF">
        <w:rPr>
          <w:rFonts w:ascii="Century Gothic" w:hAnsi="Century Gothic"/>
          <w:bCs/>
        </w:rPr>
        <w:t>:</w:t>
      </w:r>
    </w:p>
    <w:tbl>
      <w:tblPr>
        <w:tblW w:w="0" w:type="auto"/>
        <w:tblInd w:w="108" w:type="dxa"/>
        <w:tblLayout w:type="fixed"/>
        <w:tblLook w:val="0000" w:firstRow="0" w:lastRow="0" w:firstColumn="0" w:lastColumn="0" w:noHBand="0" w:noVBand="0"/>
      </w:tblPr>
      <w:tblGrid>
        <w:gridCol w:w="3936"/>
        <w:gridCol w:w="3686"/>
        <w:gridCol w:w="2164"/>
      </w:tblGrid>
      <w:tr w:rsidR="002D5EAF" w:rsidRPr="00BD233C" w:rsidTr="002D5EAF">
        <w:tc>
          <w:tcPr>
            <w:tcW w:w="393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360" w:lineRule="auto"/>
              <w:ind w:right="126"/>
              <w:jc w:val="center"/>
              <w:rPr>
                <w:rFonts w:ascii="Century Gothic" w:hAnsi="Century Gothic"/>
              </w:rPr>
            </w:pPr>
            <w:r w:rsidRPr="00BD233C">
              <w:rPr>
                <w:rFonts w:ascii="Century Gothic" w:hAnsi="Century Gothic"/>
                <w:b/>
              </w:rPr>
              <w:t>Cognome e Nome</w:t>
            </w:r>
          </w:p>
        </w:tc>
        <w:tc>
          <w:tcPr>
            <w:tcW w:w="368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tabs>
                <w:tab w:val="left" w:pos="1593"/>
              </w:tabs>
              <w:snapToGrid w:val="0"/>
              <w:ind w:right="-108"/>
              <w:jc w:val="center"/>
              <w:rPr>
                <w:rFonts w:ascii="Century Gothic" w:hAnsi="Century Gothic"/>
              </w:rPr>
            </w:pPr>
            <w:r w:rsidRPr="00BD233C">
              <w:rPr>
                <w:rFonts w:ascii="Century Gothic" w:hAnsi="Century Gothic"/>
                <w:b/>
              </w:rPr>
              <w:t>Luogo e Data di Nascita</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AF" w:rsidRPr="00BD233C" w:rsidRDefault="002D5EAF" w:rsidP="00D442B1">
            <w:pPr>
              <w:snapToGrid w:val="0"/>
              <w:ind w:right="-108"/>
              <w:jc w:val="center"/>
              <w:rPr>
                <w:rFonts w:ascii="Century Gothic" w:hAnsi="Century Gothic"/>
              </w:rPr>
            </w:pPr>
            <w:r w:rsidRPr="00BD233C">
              <w:rPr>
                <w:rFonts w:ascii="Century Gothic" w:hAnsi="Century Gothic"/>
                <w:b/>
              </w:rPr>
              <w:t>Parentela</w:t>
            </w:r>
          </w:p>
        </w:tc>
      </w:tr>
      <w:tr w:rsidR="002D5EAF" w:rsidRPr="00BD233C" w:rsidTr="002D5EAF">
        <w:trPr>
          <w:trHeight w:val="524"/>
        </w:trPr>
        <w:tc>
          <w:tcPr>
            <w:tcW w:w="393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rPr>
                <w:rFonts w:ascii="Century Gothic" w:hAnsi="Century Gothic"/>
              </w:rPr>
            </w:pPr>
            <w:r w:rsidRPr="00BD233C">
              <w:rPr>
                <w:rFonts w:ascii="Century Gothic" w:hAnsi="Century Gothic"/>
              </w:rPr>
              <w:t>1.</w:t>
            </w:r>
          </w:p>
        </w:tc>
        <w:tc>
          <w:tcPr>
            <w:tcW w:w="368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left="-108" w:right="126" w:firstLine="108"/>
              <w:jc w:val="center"/>
              <w:rPr>
                <w:rFonts w:ascii="Century Gothic" w:hAnsi="Century Gothic"/>
                <w:b/>
                <w:lang w:eastAsia="ar-SA"/>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r>
      <w:tr w:rsidR="002D5EAF" w:rsidRPr="00BD233C" w:rsidTr="002D5EAF">
        <w:tc>
          <w:tcPr>
            <w:tcW w:w="393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rPr>
                <w:rFonts w:ascii="Century Gothic" w:hAnsi="Century Gothic"/>
              </w:rPr>
            </w:pPr>
            <w:r w:rsidRPr="00BD233C">
              <w:rPr>
                <w:rFonts w:ascii="Century Gothic" w:hAnsi="Century Gothic"/>
              </w:rPr>
              <w:t>2.</w:t>
            </w:r>
          </w:p>
        </w:tc>
        <w:tc>
          <w:tcPr>
            <w:tcW w:w="368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r>
      <w:tr w:rsidR="002D5EAF" w:rsidRPr="00BD233C" w:rsidTr="002D5EAF">
        <w:tc>
          <w:tcPr>
            <w:tcW w:w="393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rPr>
                <w:rFonts w:ascii="Century Gothic" w:hAnsi="Century Gothic"/>
              </w:rPr>
            </w:pPr>
            <w:r w:rsidRPr="00BD233C">
              <w:rPr>
                <w:rFonts w:ascii="Century Gothic" w:hAnsi="Century Gothic"/>
              </w:rPr>
              <w:t>3.</w:t>
            </w:r>
          </w:p>
        </w:tc>
        <w:tc>
          <w:tcPr>
            <w:tcW w:w="368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r>
      <w:tr w:rsidR="002D5EAF" w:rsidRPr="00BD233C" w:rsidTr="002D5EAF">
        <w:tc>
          <w:tcPr>
            <w:tcW w:w="393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rPr>
                <w:rFonts w:ascii="Century Gothic" w:hAnsi="Century Gothic"/>
              </w:rPr>
            </w:pPr>
            <w:r w:rsidRPr="00BD233C">
              <w:rPr>
                <w:rFonts w:ascii="Century Gothic" w:hAnsi="Century Gothic"/>
              </w:rPr>
              <w:t>4.</w:t>
            </w:r>
          </w:p>
        </w:tc>
        <w:tc>
          <w:tcPr>
            <w:tcW w:w="368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r>
      <w:tr w:rsidR="002D5EAF" w:rsidRPr="00BD233C" w:rsidTr="002D5EAF">
        <w:tc>
          <w:tcPr>
            <w:tcW w:w="393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rPr>
                <w:rFonts w:ascii="Century Gothic" w:hAnsi="Century Gothic"/>
              </w:rPr>
            </w:pPr>
            <w:r w:rsidRPr="00BD233C">
              <w:rPr>
                <w:rFonts w:ascii="Century Gothic" w:hAnsi="Century Gothic"/>
              </w:rPr>
              <w:t>5.</w:t>
            </w:r>
          </w:p>
        </w:tc>
        <w:tc>
          <w:tcPr>
            <w:tcW w:w="368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r>
      <w:tr w:rsidR="002D5EAF" w:rsidRPr="00BD233C" w:rsidTr="002D5EAF">
        <w:tc>
          <w:tcPr>
            <w:tcW w:w="393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rPr>
                <w:rFonts w:ascii="Century Gothic" w:hAnsi="Century Gothic"/>
              </w:rPr>
            </w:pPr>
            <w:r w:rsidRPr="00BD233C">
              <w:rPr>
                <w:rFonts w:ascii="Century Gothic" w:hAnsi="Century Gothic"/>
              </w:rPr>
              <w:t>6.</w:t>
            </w:r>
          </w:p>
        </w:tc>
        <w:tc>
          <w:tcPr>
            <w:tcW w:w="3686" w:type="dxa"/>
            <w:tcBorders>
              <w:top w:val="single" w:sz="4" w:space="0" w:color="000000"/>
              <w:left w:val="single" w:sz="4" w:space="0" w:color="000000"/>
              <w:bottom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EAF" w:rsidRPr="00BD233C" w:rsidRDefault="002D5EAF" w:rsidP="00D442B1">
            <w:pPr>
              <w:snapToGrid w:val="0"/>
              <w:spacing w:line="480" w:lineRule="auto"/>
              <w:ind w:right="126"/>
              <w:jc w:val="center"/>
              <w:rPr>
                <w:rFonts w:ascii="Century Gothic" w:hAnsi="Century Gothic"/>
                <w:b/>
                <w:lang w:eastAsia="ar-SA"/>
              </w:rPr>
            </w:pPr>
          </w:p>
        </w:tc>
      </w:tr>
    </w:tbl>
    <w:p w:rsidR="00163FB2" w:rsidRPr="00BD233C" w:rsidRDefault="00163FB2" w:rsidP="00163FB2">
      <w:pPr>
        <w:pStyle w:val="Intestazione"/>
        <w:tabs>
          <w:tab w:val="left" w:pos="708"/>
        </w:tabs>
        <w:spacing w:line="360" w:lineRule="auto"/>
        <w:jc w:val="both"/>
        <w:rPr>
          <w:rFonts w:ascii="Century Gothic" w:hAnsi="Century Gothic"/>
          <w:bCs/>
        </w:rPr>
      </w:pPr>
      <w:r>
        <w:rPr>
          <w:rFonts w:ascii="Century Gothic" w:hAnsi="Century Gothic"/>
          <w:bCs/>
        </w:rPr>
        <w:t>3. c</w:t>
      </w:r>
      <w:r w:rsidRPr="00BD233C">
        <w:rPr>
          <w:rFonts w:ascii="Century Gothic" w:hAnsi="Century Gothic"/>
          <w:bCs/>
        </w:rPr>
        <w:t xml:space="preserve">he nel proprio nucleo familiare risultano fiscalmente a carico n° </w:t>
      </w:r>
      <w:r>
        <w:rPr>
          <w:rFonts w:ascii="Century Gothic" w:hAnsi="Century Gothic"/>
          <w:bCs/>
        </w:rPr>
        <w:t xml:space="preserve">___ </w:t>
      </w:r>
      <w:r w:rsidRPr="00BD233C">
        <w:rPr>
          <w:rFonts w:ascii="Century Gothic" w:hAnsi="Century Gothic"/>
          <w:bCs/>
        </w:rPr>
        <w:t>figli (anche adozioni e affidi) di</w:t>
      </w:r>
      <w:r>
        <w:rPr>
          <w:rFonts w:ascii="Century Gothic" w:hAnsi="Century Gothic"/>
          <w:bCs/>
        </w:rPr>
        <w:t xml:space="preserve"> </w:t>
      </w:r>
      <w:r w:rsidRPr="00BD233C">
        <w:rPr>
          <w:rFonts w:ascii="Century Gothic" w:hAnsi="Century Gothic"/>
          <w:bCs/>
        </w:rPr>
        <w:t>età compresa tra 0 e 3 anni;</w:t>
      </w:r>
    </w:p>
    <w:p w:rsidR="00163FB2" w:rsidRDefault="00163FB2" w:rsidP="00163FB2">
      <w:pPr>
        <w:pStyle w:val="Intestazione"/>
        <w:tabs>
          <w:tab w:val="left" w:pos="708"/>
        </w:tabs>
        <w:spacing w:line="360" w:lineRule="auto"/>
        <w:jc w:val="both"/>
        <w:rPr>
          <w:rFonts w:ascii="Century Gothic" w:hAnsi="Century Gothic"/>
        </w:rPr>
      </w:pPr>
      <w:r>
        <w:rPr>
          <w:rFonts w:ascii="Century Gothic" w:hAnsi="Century Gothic"/>
        </w:rPr>
        <w:t>4. di</w:t>
      </w:r>
      <w:r w:rsidRPr="0048224C">
        <w:rPr>
          <w:rFonts w:ascii="Century Gothic" w:hAnsi="Century Gothic"/>
        </w:rPr>
        <w:t xml:space="preserve"> avere presentato la domanda Bonus Nid</w:t>
      </w:r>
      <w:r w:rsidR="00CA0A31">
        <w:rPr>
          <w:rFonts w:ascii="Century Gothic" w:hAnsi="Century Gothic"/>
        </w:rPr>
        <w:t>o</w:t>
      </w:r>
      <w:r w:rsidRPr="0048224C">
        <w:rPr>
          <w:rFonts w:ascii="Century Gothic" w:hAnsi="Century Gothic"/>
        </w:rPr>
        <w:t xml:space="preserve"> INPS (di cui all’articolo 1, comma 355, legge 11 dicembre 2016, n.</w:t>
      </w:r>
      <w:r>
        <w:rPr>
          <w:rFonts w:ascii="Century Gothic" w:hAnsi="Century Gothic"/>
        </w:rPr>
        <w:t xml:space="preserve"> 232), di essere </w:t>
      </w:r>
      <w:r w:rsidRPr="0048224C">
        <w:rPr>
          <w:rFonts w:ascii="Century Gothic" w:hAnsi="Century Gothic"/>
        </w:rPr>
        <w:t>risultat</w:t>
      </w:r>
      <w:r>
        <w:rPr>
          <w:rFonts w:ascii="Century Gothic" w:hAnsi="Century Gothic"/>
        </w:rPr>
        <w:t>o</w:t>
      </w:r>
      <w:r w:rsidRPr="0048224C">
        <w:rPr>
          <w:rFonts w:ascii="Century Gothic" w:hAnsi="Century Gothic"/>
        </w:rPr>
        <w:t xml:space="preserve"> idoneo e</w:t>
      </w:r>
      <w:r>
        <w:rPr>
          <w:rFonts w:ascii="Century Gothic" w:hAnsi="Century Gothic"/>
        </w:rPr>
        <w:t xml:space="preserve"> </w:t>
      </w:r>
      <w:r w:rsidRPr="0048224C">
        <w:rPr>
          <w:rFonts w:ascii="Century Gothic" w:hAnsi="Century Gothic"/>
        </w:rPr>
        <w:t>d</w:t>
      </w:r>
      <w:r>
        <w:rPr>
          <w:rFonts w:ascii="Century Gothic" w:hAnsi="Century Gothic"/>
        </w:rPr>
        <w:t>i</w:t>
      </w:r>
      <w:r w:rsidRPr="0048224C">
        <w:rPr>
          <w:rFonts w:ascii="Century Gothic" w:hAnsi="Century Gothic"/>
        </w:rPr>
        <w:t xml:space="preserve"> </w:t>
      </w:r>
      <w:r>
        <w:rPr>
          <w:rFonts w:ascii="Century Gothic" w:hAnsi="Century Gothic"/>
        </w:rPr>
        <w:t>aver avuto il contributo mensile come indicato in dettaglio n</w:t>
      </w:r>
      <w:r w:rsidR="0022212E">
        <w:rPr>
          <w:rFonts w:ascii="Century Gothic" w:hAnsi="Century Gothic"/>
        </w:rPr>
        <w:t>ell’autocertificazione allegata</w:t>
      </w:r>
      <w:r>
        <w:rPr>
          <w:rFonts w:ascii="Century Gothic" w:hAnsi="Century Gothic"/>
        </w:rPr>
        <w:t>;</w:t>
      </w:r>
    </w:p>
    <w:p w:rsidR="00BD233C" w:rsidRPr="00BD233C" w:rsidRDefault="00163FB2" w:rsidP="002260A1">
      <w:pPr>
        <w:pStyle w:val="Intestazione"/>
        <w:tabs>
          <w:tab w:val="left" w:pos="708"/>
        </w:tabs>
        <w:spacing w:line="360" w:lineRule="auto"/>
        <w:jc w:val="both"/>
        <w:rPr>
          <w:rFonts w:ascii="Century Gothic" w:hAnsi="Century Gothic"/>
          <w:bCs/>
        </w:rPr>
      </w:pPr>
      <w:r>
        <w:rPr>
          <w:rFonts w:ascii="Century Gothic" w:hAnsi="Century Gothic"/>
          <w:bCs/>
        </w:rPr>
        <w:t>5. d</w:t>
      </w:r>
      <w:r w:rsidR="00BD233C" w:rsidRPr="00BD233C">
        <w:rPr>
          <w:rFonts w:ascii="Century Gothic" w:hAnsi="Century Gothic"/>
          <w:bCs/>
        </w:rPr>
        <w:t xml:space="preserve">i aver versato regolarmente le quote di contribuzione per il servizio </w:t>
      </w:r>
      <w:r w:rsidR="003422FD">
        <w:rPr>
          <w:rFonts w:ascii="Century Gothic" w:hAnsi="Century Gothic"/>
          <w:bCs/>
        </w:rPr>
        <w:t>frequentato dal minore</w:t>
      </w:r>
      <w:r w:rsidR="0022212E">
        <w:rPr>
          <w:rFonts w:ascii="Century Gothic" w:hAnsi="Century Gothic"/>
          <w:bCs/>
        </w:rPr>
        <w:t>;</w:t>
      </w:r>
    </w:p>
    <w:p w:rsidR="002D5EAF" w:rsidRPr="0048224C" w:rsidRDefault="00163FB2" w:rsidP="002260A1">
      <w:pPr>
        <w:pStyle w:val="Intestazione"/>
        <w:tabs>
          <w:tab w:val="left" w:pos="708"/>
        </w:tabs>
        <w:spacing w:line="360" w:lineRule="auto"/>
        <w:jc w:val="both"/>
        <w:rPr>
          <w:rFonts w:ascii="Century Gothic" w:hAnsi="Century Gothic"/>
        </w:rPr>
      </w:pPr>
      <w:r>
        <w:rPr>
          <w:rFonts w:ascii="Century Gothic" w:hAnsi="Century Gothic"/>
        </w:rPr>
        <w:t>6</w:t>
      </w:r>
      <w:r w:rsidR="002D5EAF">
        <w:rPr>
          <w:rFonts w:ascii="Century Gothic" w:hAnsi="Century Gothic"/>
        </w:rPr>
        <w:t>. di impegnarsi a presentare l’autocertificazione attestante il pagamento delle quote di frequenza del Servizio</w:t>
      </w:r>
      <w:r w:rsidR="003422FD">
        <w:rPr>
          <w:rFonts w:ascii="Century Gothic" w:hAnsi="Century Gothic"/>
        </w:rPr>
        <w:t xml:space="preserve"> e l’importo percepito dall’INPS</w:t>
      </w:r>
      <w:r w:rsidR="002D5EAF">
        <w:rPr>
          <w:rFonts w:ascii="Century Gothic" w:hAnsi="Century Gothic"/>
        </w:rPr>
        <w:t xml:space="preserve"> </w:t>
      </w:r>
      <w:r w:rsidR="002D5EAF" w:rsidRPr="005D7B27">
        <w:rPr>
          <w:rFonts w:ascii="Century Gothic" w:hAnsi="Century Gothic"/>
        </w:rPr>
        <w:t>per il periodo</w:t>
      </w:r>
      <w:r w:rsidR="003422FD">
        <w:rPr>
          <w:rFonts w:ascii="Century Gothic" w:hAnsi="Century Gothic"/>
        </w:rPr>
        <w:t xml:space="preserve"> non dichiarato al momento della presentazione dell</w:t>
      </w:r>
      <w:r w:rsidR="00BE4AA6">
        <w:rPr>
          <w:rFonts w:ascii="Century Gothic" w:hAnsi="Century Gothic"/>
        </w:rPr>
        <w:t xml:space="preserve">a presente </w:t>
      </w:r>
      <w:r w:rsidR="003422FD">
        <w:rPr>
          <w:rFonts w:ascii="Century Gothic" w:hAnsi="Century Gothic"/>
        </w:rPr>
        <w:t>istanza</w:t>
      </w:r>
      <w:r w:rsidR="00BE4AA6">
        <w:rPr>
          <w:rFonts w:ascii="Century Gothic" w:hAnsi="Century Gothic"/>
        </w:rPr>
        <w:t>, per poter avere la liquidazione del contributo eventualmente spettante</w:t>
      </w:r>
      <w:r w:rsidR="0022212E">
        <w:rPr>
          <w:rFonts w:ascii="Century Gothic" w:hAnsi="Century Gothic"/>
        </w:rPr>
        <w:t>;</w:t>
      </w:r>
    </w:p>
    <w:p w:rsidR="00BD233C" w:rsidRPr="00BD233C" w:rsidRDefault="00163FB2" w:rsidP="002260A1">
      <w:pPr>
        <w:pStyle w:val="Intestazione"/>
        <w:tabs>
          <w:tab w:val="left" w:pos="708"/>
        </w:tabs>
        <w:spacing w:line="360" w:lineRule="auto"/>
        <w:jc w:val="both"/>
        <w:rPr>
          <w:rFonts w:ascii="Century Gothic" w:hAnsi="Century Gothic"/>
          <w:bCs/>
        </w:rPr>
      </w:pPr>
      <w:r>
        <w:rPr>
          <w:rFonts w:ascii="Century Gothic" w:hAnsi="Century Gothic"/>
          <w:bCs/>
        </w:rPr>
        <w:t>7. c</w:t>
      </w:r>
      <w:r w:rsidR="00BE4AA6">
        <w:rPr>
          <w:rFonts w:ascii="Century Gothic" w:hAnsi="Century Gothic"/>
          <w:bCs/>
        </w:rPr>
        <w:t>he l’ISEE 202</w:t>
      </w:r>
      <w:r w:rsidR="00C34FB7">
        <w:rPr>
          <w:rFonts w:ascii="Century Gothic" w:hAnsi="Century Gothic"/>
          <w:bCs/>
        </w:rPr>
        <w:t>5</w:t>
      </w:r>
      <w:r w:rsidR="00BD233C" w:rsidRPr="00BD233C">
        <w:rPr>
          <w:rFonts w:ascii="Century Gothic" w:hAnsi="Century Gothic"/>
          <w:bCs/>
        </w:rPr>
        <w:t xml:space="preserve"> presentato all’INPS e calcolato ai sensi dell’articolo 7 del D.P.C.M. n. 159/2013, per le</w:t>
      </w:r>
      <w:r w:rsidR="00BD233C">
        <w:rPr>
          <w:rFonts w:ascii="Century Gothic" w:hAnsi="Century Gothic"/>
          <w:bCs/>
        </w:rPr>
        <w:t xml:space="preserve"> </w:t>
      </w:r>
      <w:r w:rsidR="00BD233C" w:rsidRPr="00BD233C">
        <w:rPr>
          <w:rFonts w:ascii="Century Gothic" w:hAnsi="Century Gothic"/>
          <w:bCs/>
        </w:rPr>
        <w:t xml:space="preserve">prestazioni rivolte ai minorenni nel nucleo familiare è pari a € </w:t>
      </w:r>
      <w:r w:rsidR="00BD233C">
        <w:rPr>
          <w:rFonts w:ascii="Century Gothic" w:hAnsi="Century Gothic"/>
          <w:bCs/>
        </w:rPr>
        <w:t>___________________</w:t>
      </w:r>
      <w:r w:rsidR="00BD233C" w:rsidRPr="00BD233C">
        <w:rPr>
          <w:rFonts w:ascii="Century Gothic" w:hAnsi="Century Gothic"/>
          <w:bCs/>
        </w:rPr>
        <w:t>;</w:t>
      </w:r>
    </w:p>
    <w:p w:rsidR="002260A1" w:rsidRDefault="002D5EAF" w:rsidP="002260A1">
      <w:pPr>
        <w:pStyle w:val="Intestazione"/>
        <w:tabs>
          <w:tab w:val="left" w:pos="708"/>
        </w:tabs>
        <w:spacing w:line="360" w:lineRule="auto"/>
        <w:jc w:val="both"/>
        <w:rPr>
          <w:rFonts w:ascii="Century Gothic" w:hAnsi="Century Gothic"/>
        </w:rPr>
      </w:pPr>
      <w:r>
        <w:rPr>
          <w:rFonts w:ascii="Century Gothic" w:hAnsi="Century Gothic"/>
        </w:rPr>
        <w:t>8</w:t>
      </w:r>
      <w:r w:rsidR="00163FB2">
        <w:rPr>
          <w:rFonts w:ascii="Century Gothic" w:hAnsi="Century Gothic"/>
        </w:rPr>
        <w:t>. c</w:t>
      </w:r>
      <w:r w:rsidR="00205B9C" w:rsidRPr="0048224C">
        <w:rPr>
          <w:rFonts w:ascii="Century Gothic" w:hAnsi="Century Gothic"/>
        </w:rPr>
        <w:t>he comunicherà qualsiasi variazione dovesse intervenire nella situazione certificata entro trenta giorni</w:t>
      </w:r>
      <w:r w:rsidR="00205B9C">
        <w:rPr>
          <w:rFonts w:ascii="Century Gothic" w:hAnsi="Century Gothic"/>
        </w:rPr>
        <w:t xml:space="preserve"> </w:t>
      </w:r>
      <w:r w:rsidR="002260A1">
        <w:rPr>
          <w:rFonts w:ascii="Century Gothic" w:hAnsi="Century Gothic"/>
        </w:rPr>
        <w:t>dell'avvenuto cambiamento;</w:t>
      </w:r>
    </w:p>
    <w:p w:rsidR="002260A1" w:rsidRDefault="00163FB2" w:rsidP="002260A1">
      <w:pPr>
        <w:pStyle w:val="Intestazione"/>
        <w:tabs>
          <w:tab w:val="left" w:pos="708"/>
        </w:tabs>
        <w:spacing w:line="360" w:lineRule="auto"/>
        <w:jc w:val="both"/>
        <w:rPr>
          <w:rFonts w:ascii="Century Gothic" w:hAnsi="Century Gothic"/>
        </w:rPr>
      </w:pPr>
      <w:r>
        <w:rPr>
          <w:rFonts w:ascii="Century Gothic" w:hAnsi="Century Gothic"/>
        </w:rPr>
        <w:t>9. d</w:t>
      </w:r>
      <w:r w:rsidR="002260A1" w:rsidRPr="0048224C">
        <w:rPr>
          <w:rFonts w:ascii="Century Gothic" w:hAnsi="Century Gothic"/>
        </w:rPr>
        <w:t>i aver preso visione dell’Avviso Pubblico;</w:t>
      </w:r>
    </w:p>
    <w:p w:rsidR="002260A1" w:rsidRDefault="002260A1" w:rsidP="002260A1">
      <w:pPr>
        <w:pStyle w:val="Intestazione"/>
        <w:tabs>
          <w:tab w:val="left" w:pos="708"/>
        </w:tabs>
        <w:spacing w:line="360" w:lineRule="auto"/>
        <w:jc w:val="both"/>
        <w:rPr>
          <w:rFonts w:ascii="Century Gothic" w:hAnsi="Century Gothic"/>
        </w:rPr>
      </w:pPr>
      <w:r>
        <w:rPr>
          <w:rFonts w:ascii="Century Gothic" w:hAnsi="Century Gothic"/>
        </w:rPr>
        <w:t xml:space="preserve">10. </w:t>
      </w:r>
      <w:r w:rsidR="00163FB2">
        <w:rPr>
          <w:rFonts w:ascii="Century Gothic" w:hAnsi="Century Gothic"/>
        </w:rPr>
        <w:t>d</w:t>
      </w:r>
      <w:r w:rsidRPr="0048224C">
        <w:rPr>
          <w:rFonts w:ascii="Century Gothic" w:hAnsi="Century Gothic"/>
        </w:rPr>
        <w:t>i prendere atto che le comunicazioni inerenti il presente procedimento avverranno attraverso il numero di cellulare</w:t>
      </w:r>
      <w:r>
        <w:rPr>
          <w:rFonts w:ascii="Century Gothic" w:hAnsi="Century Gothic"/>
        </w:rPr>
        <w:t xml:space="preserve"> o</w:t>
      </w:r>
      <w:r w:rsidRPr="0048224C">
        <w:rPr>
          <w:rFonts w:ascii="Century Gothic" w:hAnsi="Century Gothic"/>
        </w:rPr>
        <w:t xml:space="preserve"> l’indirizzo e-mail indicato nel presente modulo.</w:t>
      </w:r>
    </w:p>
    <w:p w:rsidR="00351B78" w:rsidRDefault="00BE4AA6" w:rsidP="00351B78">
      <w:pPr>
        <w:pStyle w:val="Intestazione"/>
        <w:tabs>
          <w:tab w:val="left" w:pos="708"/>
        </w:tabs>
        <w:spacing w:line="480" w:lineRule="auto"/>
        <w:jc w:val="center"/>
        <w:rPr>
          <w:rFonts w:ascii="Century Gothic" w:hAnsi="Century Gothic"/>
          <w:b/>
        </w:rPr>
      </w:pPr>
      <w:r>
        <w:rPr>
          <w:rFonts w:ascii="Century Gothic" w:hAnsi="Century Gothic"/>
          <w:b/>
        </w:rPr>
        <w:t>CHIEDONO</w:t>
      </w:r>
      <w:r w:rsidR="0048224C" w:rsidRPr="002260A1">
        <w:rPr>
          <w:rFonts w:ascii="Century Gothic" w:hAnsi="Century Gothic"/>
          <w:b/>
        </w:rPr>
        <w:t xml:space="preserve"> </w:t>
      </w:r>
      <w:r w:rsidR="00205B9C" w:rsidRPr="002260A1">
        <w:rPr>
          <w:rFonts w:ascii="Century Gothic" w:hAnsi="Century Gothic"/>
          <w:b/>
        </w:rPr>
        <w:t>INOLTRE</w:t>
      </w:r>
    </w:p>
    <w:p w:rsidR="00BE4AA6" w:rsidRDefault="0048224C" w:rsidP="00351B78">
      <w:pPr>
        <w:pStyle w:val="Intestazione"/>
        <w:tabs>
          <w:tab w:val="left" w:pos="708"/>
        </w:tabs>
        <w:spacing w:line="360" w:lineRule="auto"/>
        <w:jc w:val="both"/>
        <w:rPr>
          <w:rFonts w:ascii="Century Gothic" w:hAnsi="Century Gothic"/>
        </w:rPr>
      </w:pPr>
      <w:r w:rsidRPr="0048224C">
        <w:rPr>
          <w:rFonts w:ascii="Century Gothic" w:hAnsi="Century Gothic"/>
        </w:rPr>
        <w:t xml:space="preserve">che il pagamento delle somme relative al “Bonus Nidi gratis”, sia effettuato </w:t>
      </w:r>
      <w:r w:rsidR="002260A1">
        <w:rPr>
          <w:rFonts w:ascii="Century Gothic" w:hAnsi="Century Gothic"/>
        </w:rPr>
        <w:t xml:space="preserve">tramite accredito su </w:t>
      </w:r>
      <w:r w:rsidRPr="0048224C">
        <w:rPr>
          <w:rFonts w:ascii="Century Gothic" w:hAnsi="Century Gothic"/>
        </w:rPr>
        <w:t xml:space="preserve">Carta prepagata </w:t>
      </w:r>
      <w:r w:rsidR="00205B9C">
        <w:rPr>
          <w:rFonts w:ascii="Century Gothic" w:hAnsi="Century Gothic"/>
        </w:rPr>
        <w:t>o conto corrente bancario / postale (esclusi libretti postali) intestato a _________________________________ Codice Fiscale ___________________________</w:t>
      </w:r>
      <w:r w:rsidRPr="0048224C">
        <w:rPr>
          <w:rFonts w:ascii="Century Gothic" w:hAnsi="Century Gothic"/>
        </w:rPr>
        <w:t xml:space="preserve"> </w:t>
      </w:r>
    </w:p>
    <w:p w:rsidR="00BE4AA6" w:rsidRDefault="00205B9C" w:rsidP="002260A1">
      <w:pPr>
        <w:pStyle w:val="Intestazione"/>
        <w:tabs>
          <w:tab w:val="left" w:pos="708"/>
        </w:tabs>
        <w:spacing w:line="480" w:lineRule="auto"/>
        <w:jc w:val="both"/>
        <w:rPr>
          <w:rFonts w:ascii="Century Gothic" w:hAnsi="Century Gothic"/>
        </w:rPr>
      </w:pPr>
      <w:r>
        <w:rPr>
          <w:rFonts w:ascii="Century Gothic" w:hAnsi="Century Gothic"/>
        </w:rPr>
        <w:t xml:space="preserve">residente a </w:t>
      </w:r>
      <w:r w:rsidR="00BE4AA6">
        <w:rPr>
          <w:rFonts w:ascii="Century Gothic" w:hAnsi="Century Gothic"/>
        </w:rPr>
        <w:t>____________________________</w:t>
      </w:r>
      <w:r>
        <w:rPr>
          <w:rFonts w:ascii="Century Gothic" w:hAnsi="Century Gothic"/>
        </w:rPr>
        <w:t xml:space="preserve"> in via ____________________________________</w:t>
      </w:r>
      <w:r w:rsidR="002260A1">
        <w:rPr>
          <w:rFonts w:ascii="Century Gothic" w:hAnsi="Century Gothic"/>
        </w:rPr>
        <w:t xml:space="preserve"> </w:t>
      </w:r>
    </w:p>
    <w:p w:rsidR="0048224C" w:rsidRPr="0048224C" w:rsidRDefault="00BE4AA6" w:rsidP="002260A1">
      <w:pPr>
        <w:pStyle w:val="Intestazione"/>
        <w:tabs>
          <w:tab w:val="left" w:pos="708"/>
        </w:tabs>
        <w:spacing w:line="480" w:lineRule="auto"/>
        <w:jc w:val="both"/>
        <w:rPr>
          <w:rFonts w:ascii="Century Gothic" w:hAnsi="Century Gothic"/>
        </w:rPr>
      </w:pPr>
      <w:r>
        <w:rPr>
          <w:rFonts w:ascii="Century Gothic" w:hAnsi="Century Gothic"/>
        </w:rPr>
        <w:t xml:space="preserve">IBAN __ __ __ __ __ __ __ __ __ __ __ __ __ __ __ __ __ __ __ __ __ __ __ __ __ __ __ </w:t>
      </w:r>
      <w:r w:rsidR="005F7F1F">
        <w:rPr>
          <w:rFonts w:ascii="Century Gothic" w:hAnsi="Century Gothic"/>
        </w:rPr>
        <w:t>per i</w:t>
      </w:r>
      <w:r w:rsidR="002260A1">
        <w:rPr>
          <w:rFonts w:ascii="Century Gothic" w:hAnsi="Century Gothic"/>
        </w:rPr>
        <w:t>l qua</w:t>
      </w:r>
      <w:r>
        <w:rPr>
          <w:rFonts w:ascii="Century Gothic" w:hAnsi="Century Gothic"/>
        </w:rPr>
        <w:t xml:space="preserve">le allega </w:t>
      </w:r>
      <w:r w:rsidR="005F7F1F">
        <w:rPr>
          <w:rFonts w:ascii="Century Gothic" w:hAnsi="Century Gothic"/>
        </w:rPr>
        <w:t>copia del documento bancario</w:t>
      </w:r>
      <w:r w:rsidR="002260A1">
        <w:rPr>
          <w:rFonts w:ascii="Century Gothic" w:hAnsi="Century Gothic"/>
        </w:rPr>
        <w:t>.</w:t>
      </w:r>
    </w:p>
    <w:p w:rsidR="00AD4419" w:rsidRDefault="00AD4419" w:rsidP="0048224C">
      <w:pPr>
        <w:pStyle w:val="Intestazione"/>
        <w:tabs>
          <w:tab w:val="left" w:pos="708"/>
        </w:tabs>
        <w:spacing w:line="480" w:lineRule="auto"/>
        <w:jc w:val="both"/>
        <w:rPr>
          <w:rFonts w:ascii="Century Gothic" w:hAnsi="Century Gothic"/>
          <w:sz w:val="18"/>
          <w:szCs w:val="18"/>
        </w:rPr>
      </w:pPr>
    </w:p>
    <w:p w:rsidR="00AD4419" w:rsidRDefault="00AD4419" w:rsidP="0048224C">
      <w:pPr>
        <w:pStyle w:val="Intestazione"/>
        <w:tabs>
          <w:tab w:val="left" w:pos="708"/>
        </w:tabs>
        <w:spacing w:line="480" w:lineRule="auto"/>
        <w:jc w:val="both"/>
        <w:rPr>
          <w:rFonts w:ascii="Century Gothic" w:hAnsi="Century Gothic"/>
          <w:sz w:val="18"/>
          <w:szCs w:val="18"/>
        </w:rPr>
      </w:pPr>
    </w:p>
    <w:p w:rsidR="0048224C" w:rsidRPr="00295505" w:rsidRDefault="0048224C" w:rsidP="0048224C">
      <w:pPr>
        <w:pStyle w:val="Intestazione"/>
        <w:tabs>
          <w:tab w:val="left" w:pos="708"/>
        </w:tabs>
        <w:spacing w:line="480" w:lineRule="auto"/>
        <w:jc w:val="both"/>
        <w:rPr>
          <w:rFonts w:ascii="Century Gothic" w:hAnsi="Century Gothic"/>
          <w:sz w:val="18"/>
          <w:szCs w:val="18"/>
        </w:rPr>
      </w:pPr>
      <w:r w:rsidRPr="00295505">
        <w:rPr>
          <w:rFonts w:ascii="Century Gothic" w:hAnsi="Century Gothic"/>
          <w:sz w:val="18"/>
          <w:szCs w:val="18"/>
        </w:rPr>
        <w:lastRenderedPageBreak/>
        <w:t>Si allega:</w:t>
      </w:r>
    </w:p>
    <w:p w:rsidR="003422FD" w:rsidRPr="00CA0A31" w:rsidRDefault="003422FD" w:rsidP="00C07F25">
      <w:pPr>
        <w:numPr>
          <w:ilvl w:val="0"/>
          <w:numId w:val="9"/>
        </w:numPr>
        <w:rPr>
          <w:rFonts w:ascii="Century Gothic" w:eastAsia="Calibri" w:hAnsi="Century Gothic"/>
          <w:sz w:val="18"/>
          <w:szCs w:val="18"/>
          <w:u w:val="single"/>
          <w:lang w:eastAsia="en-US"/>
        </w:rPr>
      </w:pPr>
      <w:r w:rsidRPr="00C07F25">
        <w:rPr>
          <w:rFonts w:ascii="Century Gothic" w:eastAsia="Calibri" w:hAnsi="Century Gothic"/>
          <w:sz w:val="18"/>
          <w:szCs w:val="18"/>
          <w:lang w:eastAsia="en-US"/>
        </w:rPr>
        <w:t xml:space="preserve">Attestazione </w:t>
      </w:r>
      <w:proofErr w:type="spellStart"/>
      <w:r w:rsidRPr="00C07F25">
        <w:rPr>
          <w:rFonts w:ascii="Century Gothic" w:eastAsia="Calibri" w:hAnsi="Century Gothic"/>
          <w:sz w:val="18"/>
          <w:szCs w:val="18"/>
          <w:lang w:eastAsia="en-US"/>
        </w:rPr>
        <w:t>Isee</w:t>
      </w:r>
      <w:proofErr w:type="spellEnd"/>
      <w:r w:rsidRPr="00C07F25">
        <w:rPr>
          <w:rFonts w:ascii="Century Gothic" w:eastAsia="Calibri" w:hAnsi="Century Gothic"/>
          <w:sz w:val="18"/>
          <w:szCs w:val="18"/>
          <w:lang w:eastAsia="en-US"/>
        </w:rPr>
        <w:t xml:space="preserve"> </w:t>
      </w:r>
      <w:r w:rsidR="008A34C7">
        <w:rPr>
          <w:rFonts w:ascii="Century Gothic" w:eastAsia="Calibri" w:hAnsi="Century Gothic"/>
          <w:sz w:val="18"/>
          <w:szCs w:val="18"/>
          <w:lang w:eastAsia="en-US"/>
        </w:rPr>
        <w:t>202</w:t>
      </w:r>
      <w:r w:rsidR="00C34FB7">
        <w:rPr>
          <w:rFonts w:ascii="Century Gothic" w:eastAsia="Calibri" w:hAnsi="Century Gothic"/>
          <w:sz w:val="18"/>
          <w:szCs w:val="18"/>
          <w:lang w:eastAsia="en-US"/>
        </w:rPr>
        <w:t>5</w:t>
      </w:r>
      <w:r w:rsidR="008A34C7">
        <w:rPr>
          <w:rFonts w:ascii="Century Gothic" w:eastAsia="Calibri" w:hAnsi="Century Gothic"/>
          <w:sz w:val="18"/>
          <w:szCs w:val="18"/>
          <w:lang w:eastAsia="en-US"/>
        </w:rPr>
        <w:t xml:space="preserve"> </w:t>
      </w:r>
      <w:r w:rsidRPr="00C07F25">
        <w:rPr>
          <w:rFonts w:ascii="Century Gothic" w:eastAsia="Calibri" w:hAnsi="Century Gothic"/>
          <w:sz w:val="18"/>
          <w:szCs w:val="18"/>
          <w:lang w:eastAsia="en-US"/>
        </w:rPr>
        <w:t>calcolato ai sensi dell’art. 7 del DPCM 159/2013 (</w:t>
      </w:r>
      <w:proofErr w:type="spellStart"/>
      <w:r w:rsidRPr="00CA0A31">
        <w:rPr>
          <w:rFonts w:ascii="Century Gothic" w:eastAsia="Calibri" w:hAnsi="Century Gothic"/>
          <w:sz w:val="18"/>
          <w:szCs w:val="18"/>
          <w:u w:val="single"/>
          <w:lang w:eastAsia="en-US"/>
        </w:rPr>
        <w:t>Isee</w:t>
      </w:r>
      <w:proofErr w:type="spellEnd"/>
      <w:r w:rsidRPr="00CA0A31">
        <w:rPr>
          <w:rFonts w:ascii="Century Gothic" w:eastAsia="Calibri" w:hAnsi="Century Gothic"/>
          <w:sz w:val="18"/>
          <w:szCs w:val="18"/>
          <w:u w:val="single"/>
          <w:lang w:eastAsia="en-US"/>
        </w:rPr>
        <w:t xml:space="preserve"> per prestazioni da erogarsi a persone minorenni);</w:t>
      </w:r>
    </w:p>
    <w:p w:rsidR="003422FD" w:rsidRPr="00C07F25" w:rsidRDefault="003422FD" w:rsidP="00C07F25">
      <w:pPr>
        <w:numPr>
          <w:ilvl w:val="0"/>
          <w:numId w:val="9"/>
        </w:numPr>
        <w:rPr>
          <w:rFonts w:ascii="Century Gothic" w:eastAsia="Calibri" w:hAnsi="Century Gothic"/>
          <w:sz w:val="18"/>
          <w:szCs w:val="18"/>
          <w:lang w:eastAsia="en-US"/>
        </w:rPr>
      </w:pPr>
      <w:r w:rsidRPr="00C07F25">
        <w:rPr>
          <w:rFonts w:ascii="Century Gothic" w:eastAsia="Calibri" w:hAnsi="Century Gothic"/>
          <w:sz w:val="18"/>
          <w:szCs w:val="18"/>
          <w:lang w:eastAsia="en-US"/>
        </w:rPr>
        <w:t>Certificazione attestante la present</w:t>
      </w:r>
      <w:r w:rsidR="00CA0A31">
        <w:rPr>
          <w:rFonts w:ascii="Century Gothic" w:eastAsia="Calibri" w:hAnsi="Century Gothic"/>
          <w:sz w:val="18"/>
          <w:szCs w:val="18"/>
          <w:lang w:eastAsia="en-US"/>
        </w:rPr>
        <w:t>azione della domanda “Bonus Nido</w:t>
      </w:r>
      <w:r w:rsidRPr="00C07F25">
        <w:rPr>
          <w:rFonts w:ascii="Century Gothic" w:eastAsia="Calibri" w:hAnsi="Century Gothic"/>
          <w:sz w:val="18"/>
          <w:szCs w:val="18"/>
          <w:lang w:eastAsia="en-US"/>
        </w:rPr>
        <w:t xml:space="preserve"> Inps” da cui sia rilevabile l’effettiva idoneità e l’ammontare del Bonus;</w:t>
      </w:r>
    </w:p>
    <w:p w:rsidR="00C07F25" w:rsidRPr="00C07F25" w:rsidRDefault="00C07F25" w:rsidP="00C07F25">
      <w:pPr>
        <w:numPr>
          <w:ilvl w:val="0"/>
          <w:numId w:val="9"/>
        </w:numPr>
        <w:rPr>
          <w:rFonts w:ascii="Century Gothic" w:hAnsi="Century Gothic"/>
          <w:sz w:val="18"/>
          <w:szCs w:val="18"/>
        </w:rPr>
      </w:pPr>
      <w:r w:rsidRPr="00C07F25">
        <w:rPr>
          <w:rFonts w:ascii="Century Gothic" w:hAnsi="Century Gothic"/>
          <w:sz w:val="18"/>
          <w:szCs w:val="18"/>
        </w:rPr>
        <w:t>Certificazione attestante le liquidazioni mensili del Bonus Nid</w:t>
      </w:r>
      <w:r w:rsidR="00CA0A31">
        <w:rPr>
          <w:rFonts w:ascii="Century Gothic" w:hAnsi="Century Gothic"/>
          <w:sz w:val="18"/>
          <w:szCs w:val="18"/>
        </w:rPr>
        <w:t>o</w:t>
      </w:r>
      <w:r w:rsidRPr="00C07F25">
        <w:rPr>
          <w:rFonts w:ascii="Century Gothic" w:hAnsi="Century Gothic"/>
          <w:sz w:val="18"/>
          <w:szCs w:val="18"/>
        </w:rPr>
        <w:t xml:space="preserve"> Inps e ricevute dei pagamenti effettuati a favore della struttura che fornisce il servizio;</w:t>
      </w:r>
    </w:p>
    <w:p w:rsidR="003422FD" w:rsidRPr="00C07F25" w:rsidRDefault="003422FD" w:rsidP="00C07F25">
      <w:pPr>
        <w:numPr>
          <w:ilvl w:val="0"/>
          <w:numId w:val="9"/>
        </w:numPr>
        <w:rPr>
          <w:rFonts w:ascii="Century Gothic" w:eastAsia="Calibri" w:hAnsi="Century Gothic"/>
          <w:sz w:val="18"/>
          <w:szCs w:val="18"/>
          <w:lang w:eastAsia="en-US"/>
        </w:rPr>
      </w:pPr>
      <w:r w:rsidRPr="00C07F25">
        <w:rPr>
          <w:rFonts w:ascii="Century Gothic" w:eastAsia="Calibri" w:hAnsi="Century Gothic"/>
          <w:sz w:val="18"/>
          <w:szCs w:val="18"/>
          <w:lang w:eastAsia="en-US"/>
        </w:rPr>
        <w:t xml:space="preserve">Autocertificazione attestante il pagamento della retta e le somme ricevute dall’Inps quale Bonus </w:t>
      </w:r>
      <w:bookmarkStart w:id="1" w:name="_GoBack"/>
      <w:bookmarkEnd w:id="1"/>
      <w:r w:rsidRPr="00C07F25">
        <w:rPr>
          <w:rFonts w:ascii="Century Gothic" w:eastAsia="Calibri" w:hAnsi="Century Gothic"/>
          <w:sz w:val="18"/>
          <w:szCs w:val="18"/>
          <w:lang w:eastAsia="en-US"/>
        </w:rPr>
        <w:t>Nido alla data di presentazione dell’istanza:</w:t>
      </w:r>
    </w:p>
    <w:p w:rsidR="003422FD" w:rsidRPr="00C07F25" w:rsidRDefault="00BE4AA6" w:rsidP="00C07F25">
      <w:pPr>
        <w:numPr>
          <w:ilvl w:val="0"/>
          <w:numId w:val="10"/>
        </w:numPr>
        <w:rPr>
          <w:rFonts w:ascii="Century Gothic" w:eastAsia="Calibri" w:hAnsi="Century Gothic"/>
          <w:sz w:val="18"/>
          <w:szCs w:val="18"/>
          <w:lang w:eastAsia="en-US"/>
        </w:rPr>
      </w:pPr>
      <w:r w:rsidRPr="00C07F25">
        <w:rPr>
          <w:rFonts w:ascii="Century Gothic" w:eastAsia="Calibri" w:hAnsi="Century Gothic"/>
          <w:sz w:val="18"/>
          <w:szCs w:val="18"/>
          <w:lang w:eastAsia="en-US"/>
        </w:rPr>
        <w:t>per il periodo 01/01/202</w:t>
      </w:r>
      <w:r w:rsidR="00C34FB7">
        <w:rPr>
          <w:rFonts w:ascii="Century Gothic" w:eastAsia="Calibri" w:hAnsi="Century Gothic"/>
          <w:sz w:val="18"/>
          <w:szCs w:val="18"/>
          <w:lang w:eastAsia="en-US"/>
        </w:rPr>
        <w:t>5 -</w:t>
      </w:r>
      <w:r w:rsidR="003422FD" w:rsidRPr="00C07F25">
        <w:rPr>
          <w:rFonts w:ascii="Century Gothic" w:eastAsia="Calibri" w:hAnsi="Century Gothic"/>
          <w:sz w:val="18"/>
          <w:szCs w:val="18"/>
          <w:lang w:eastAsia="en-US"/>
        </w:rPr>
        <w:t xml:space="preserve"> 30/06/202</w:t>
      </w:r>
      <w:r w:rsidR="00C34FB7">
        <w:rPr>
          <w:rFonts w:ascii="Century Gothic" w:eastAsia="Calibri" w:hAnsi="Century Gothic"/>
          <w:sz w:val="18"/>
          <w:szCs w:val="18"/>
          <w:lang w:eastAsia="en-US"/>
        </w:rPr>
        <w:t>5</w:t>
      </w:r>
      <w:r w:rsidR="003422FD" w:rsidRPr="00C07F25">
        <w:rPr>
          <w:rFonts w:ascii="Century Gothic" w:eastAsia="Calibri" w:hAnsi="Century Gothic"/>
          <w:sz w:val="18"/>
          <w:szCs w:val="18"/>
          <w:lang w:eastAsia="en-US"/>
        </w:rPr>
        <w:t xml:space="preserve"> relativamente alla prima scadenza, </w:t>
      </w:r>
    </w:p>
    <w:p w:rsidR="003422FD" w:rsidRPr="00C07F25" w:rsidRDefault="00BE4AA6" w:rsidP="00C07F25">
      <w:pPr>
        <w:numPr>
          <w:ilvl w:val="0"/>
          <w:numId w:val="10"/>
        </w:numPr>
        <w:rPr>
          <w:rFonts w:ascii="Century Gothic" w:eastAsia="Calibri" w:hAnsi="Century Gothic"/>
          <w:sz w:val="18"/>
          <w:szCs w:val="18"/>
          <w:lang w:eastAsia="en-US"/>
        </w:rPr>
      </w:pPr>
      <w:r w:rsidRPr="00C07F25">
        <w:rPr>
          <w:rFonts w:ascii="Century Gothic" w:eastAsia="Calibri" w:hAnsi="Century Gothic"/>
          <w:sz w:val="18"/>
          <w:szCs w:val="18"/>
          <w:lang w:eastAsia="en-US"/>
        </w:rPr>
        <w:t>per il periodo 01/07/202</w:t>
      </w:r>
      <w:r w:rsidR="00C34FB7">
        <w:rPr>
          <w:rFonts w:ascii="Century Gothic" w:eastAsia="Calibri" w:hAnsi="Century Gothic"/>
          <w:sz w:val="18"/>
          <w:szCs w:val="18"/>
          <w:lang w:eastAsia="en-US"/>
        </w:rPr>
        <w:t>5 -</w:t>
      </w:r>
      <w:r w:rsidRPr="00C07F25">
        <w:rPr>
          <w:rFonts w:ascii="Century Gothic" w:eastAsia="Calibri" w:hAnsi="Century Gothic"/>
          <w:sz w:val="18"/>
          <w:szCs w:val="18"/>
          <w:lang w:eastAsia="en-US"/>
        </w:rPr>
        <w:t xml:space="preserve"> 31/12/202</w:t>
      </w:r>
      <w:r w:rsidR="00C34FB7">
        <w:rPr>
          <w:rFonts w:ascii="Century Gothic" w:eastAsia="Calibri" w:hAnsi="Century Gothic"/>
          <w:sz w:val="18"/>
          <w:szCs w:val="18"/>
          <w:lang w:eastAsia="en-US"/>
        </w:rPr>
        <w:t>5</w:t>
      </w:r>
      <w:r w:rsidR="003422FD" w:rsidRPr="00C07F25">
        <w:rPr>
          <w:rFonts w:ascii="Century Gothic" w:eastAsia="Calibri" w:hAnsi="Century Gothic"/>
          <w:sz w:val="18"/>
          <w:szCs w:val="18"/>
          <w:lang w:eastAsia="en-US"/>
        </w:rPr>
        <w:t xml:space="preserve"> per </w:t>
      </w:r>
      <w:r w:rsidRPr="00C07F25">
        <w:rPr>
          <w:rFonts w:ascii="Century Gothic" w:eastAsia="Calibri" w:hAnsi="Century Gothic"/>
          <w:sz w:val="18"/>
          <w:szCs w:val="18"/>
          <w:lang w:eastAsia="en-US"/>
        </w:rPr>
        <w:t>la seconda scadenza</w:t>
      </w:r>
      <w:r w:rsidR="003422FD" w:rsidRPr="00C07F25">
        <w:rPr>
          <w:rFonts w:ascii="Century Gothic" w:eastAsia="Calibri" w:hAnsi="Century Gothic"/>
          <w:sz w:val="18"/>
          <w:szCs w:val="18"/>
          <w:lang w:eastAsia="en-US"/>
        </w:rPr>
        <w:t xml:space="preserve">; </w:t>
      </w:r>
    </w:p>
    <w:p w:rsidR="003422FD" w:rsidRPr="00C07F25" w:rsidRDefault="003422FD" w:rsidP="00C07F25">
      <w:pPr>
        <w:numPr>
          <w:ilvl w:val="0"/>
          <w:numId w:val="9"/>
        </w:numPr>
        <w:rPr>
          <w:rFonts w:ascii="Century Gothic" w:eastAsia="Calibri" w:hAnsi="Century Gothic"/>
          <w:sz w:val="18"/>
          <w:szCs w:val="18"/>
          <w:lang w:eastAsia="en-US"/>
        </w:rPr>
      </w:pPr>
      <w:r w:rsidRPr="00C07F25">
        <w:rPr>
          <w:rFonts w:ascii="Century Gothic" w:eastAsia="Calibri" w:hAnsi="Century Gothic"/>
          <w:sz w:val="18"/>
          <w:szCs w:val="18"/>
          <w:lang w:eastAsia="en-US"/>
        </w:rPr>
        <w:t>Copia del documento di identità de</w:t>
      </w:r>
      <w:r w:rsidR="00BE4AA6" w:rsidRPr="00C07F25">
        <w:rPr>
          <w:rFonts w:ascii="Century Gothic" w:eastAsia="Calibri" w:hAnsi="Century Gothic"/>
          <w:sz w:val="18"/>
          <w:szCs w:val="18"/>
          <w:lang w:eastAsia="en-US"/>
        </w:rPr>
        <w:t>i</w:t>
      </w:r>
      <w:r w:rsidRPr="00C07F25">
        <w:rPr>
          <w:rFonts w:ascii="Century Gothic" w:eastAsia="Calibri" w:hAnsi="Century Gothic"/>
          <w:sz w:val="18"/>
          <w:szCs w:val="18"/>
          <w:lang w:eastAsia="en-US"/>
        </w:rPr>
        <w:t xml:space="preserve"> genitor</w:t>
      </w:r>
      <w:r w:rsidR="00BE4AA6" w:rsidRPr="00C07F25">
        <w:rPr>
          <w:rFonts w:ascii="Century Gothic" w:eastAsia="Calibri" w:hAnsi="Century Gothic"/>
          <w:sz w:val="18"/>
          <w:szCs w:val="18"/>
          <w:lang w:eastAsia="en-US"/>
        </w:rPr>
        <w:t>i richiedenti</w:t>
      </w:r>
      <w:r w:rsidRPr="00C07F25">
        <w:rPr>
          <w:rFonts w:ascii="Century Gothic" w:eastAsia="Calibri" w:hAnsi="Century Gothic"/>
          <w:sz w:val="18"/>
          <w:szCs w:val="18"/>
          <w:lang w:eastAsia="en-US"/>
        </w:rPr>
        <w:t>;</w:t>
      </w:r>
    </w:p>
    <w:p w:rsidR="003422FD" w:rsidRDefault="003422FD" w:rsidP="00C07F25">
      <w:pPr>
        <w:numPr>
          <w:ilvl w:val="0"/>
          <w:numId w:val="9"/>
        </w:numPr>
        <w:rPr>
          <w:rFonts w:ascii="Century Gothic" w:eastAsia="Calibri" w:hAnsi="Century Gothic"/>
          <w:sz w:val="18"/>
          <w:szCs w:val="18"/>
          <w:lang w:eastAsia="en-US"/>
        </w:rPr>
      </w:pPr>
      <w:r w:rsidRPr="00C07F25">
        <w:rPr>
          <w:rFonts w:ascii="Century Gothic" w:eastAsia="Calibri" w:hAnsi="Century Gothic"/>
          <w:sz w:val="18"/>
          <w:szCs w:val="18"/>
          <w:lang w:eastAsia="en-US"/>
        </w:rPr>
        <w:t xml:space="preserve">Copia del documento bancario </w:t>
      </w:r>
      <w:r w:rsidR="003F54C6" w:rsidRPr="00C07F25">
        <w:rPr>
          <w:rFonts w:ascii="Century Gothic" w:eastAsia="Calibri" w:hAnsi="Century Gothic"/>
          <w:sz w:val="18"/>
          <w:szCs w:val="18"/>
          <w:lang w:eastAsia="en-US"/>
        </w:rPr>
        <w:t>in cui sia indicato il</w:t>
      </w:r>
      <w:r w:rsidRPr="00C07F25">
        <w:rPr>
          <w:rFonts w:ascii="Century Gothic" w:eastAsia="Calibri" w:hAnsi="Century Gothic"/>
          <w:sz w:val="18"/>
          <w:szCs w:val="18"/>
          <w:lang w:eastAsia="en-US"/>
        </w:rPr>
        <w:t xml:space="preserve"> codice Iban sul quale dovrà essere versato il contributo.</w:t>
      </w:r>
    </w:p>
    <w:p w:rsidR="00C07F25" w:rsidRPr="00C07F25" w:rsidRDefault="00C07F25" w:rsidP="00C07F25">
      <w:pPr>
        <w:ind w:left="360"/>
        <w:rPr>
          <w:rFonts w:ascii="Century Gothic" w:eastAsia="Calibri" w:hAnsi="Century Gothic"/>
          <w:sz w:val="18"/>
          <w:szCs w:val="18"/>
          <w:lang w:eastAsia="en-US"/>
        </w:rPr>
      </w:pPr>
    </w:p>
    <w:p w:rsidR="00617B53" w:rsidRDefault="00617B53" w:rsidP="002D5EAF">
      <w:pPr>
        <w:pStyle w:val="Standard"/>
        <w:rPr>
          <w:rStyle w:val="Enfasicorsivo"/>
          <w:rFonts w:ascii="Century Gothic" w:hAnsi="Century Gothic" w:cs="Times New Roman"/>
          <w:i w:val="0"/>
          <w:color w:val="000000"/>
          <w:sz w:val="20"/>
          <w:szCs w:val="20"/>
        </w:rPr>
      </w:pPr>
      <w:r>
        <w:rPr>
          <w:rStyle w:val="Enfasicorsivo"/>
          <w:rFonts w:ascii="Century Gothic" w:hAnsi="Century Gothic" w:cs="Times New Roman"/>
          <w:i w:val="0"/>
          <w:color w:val="000000"/>
          <w:sz w:val="20"/>
          <w:szCs w:val="20"/>
        </w:rPr>
        <w:t>Dorgali, _________________________</w:t>
      </w:r>
    </w:p>
    <w:p w:rsidR="002D5EAF" w:rsidRPr="009945B2" w:rsidRDefault="002D5EAF" w:rsidP="002D5EAF">
      <w:pPr>
        <w:pStyle w:val="Standard"/>
        <w:rPr>
          <w:rStyle w:val="Enfasicorsivo"/>
          <w:rFonts w:ascii="Century Gothic" w:hAnsi="Century Gothic" w:cs="Times New Roman"/>
          <w:i w:val="0"/>
          <w:color w:val="000000"/>
          <w:sz w:val="20"/>
          <w:szCs w:val="20"/>
        </w:rPr>
      </w:pPr>
      <w:r w:rsidRPr="009945B2">
        <w:rPr>
          <w:rStyle w:val="Enfasicorsivo"/>
          <w:rFonts w:ascii="Century Gothic" w:hAnsi="Century Gothic" w:cs="Times New Roman"/>
          <w:i w:val="0"/>
          <w:color w:val="000000"/>
          <w:sz w:val="20"/>
          <w:szCs w:val="20"/>
        </w:rPr>
        <w:t xml:space="preserve">                                          </w:t>
      </w:r>
    </w:p>
    <w:p w:rsidR="002D5EAF" w:rsidRDefault="002D5EAF" w:rsidP="002D5EAF">
      <w:pPr>
        <w:pStyle w:val="Standard"/>
        <w:ind w:left="5664"/>
        <w:jc w:val="center"/>
        <w:rPr>
          <w:rStyle w:val="Enfasicorsivo"/>
          <w:rFonts w:ascii="Century Gothic" w:hAnsi="Century Gothic" w:cs="Times New Roman"/>
          <w:i w:val="0"/>
          <w:color w:val="000000"/>
          <w:sz w:val="20"/>
          <w:szCs w:val="20"/>
        </w:rPr>
      </w:pPr>
    </w:p>
    <w:p w:rsidR="00295505" w:rsidRDefault="00295505" w:rsidP="00295505">
      <w:pPr>
        <w:pStyle w:val="Standard"/>
        <w:rPr>
          <w:rStyle w:val="Enfasicorsivo"/>
          <w:rFonts w:ascii="Century Gothic" w:hAnsi="Century Gothic" w:cs="Times New Roman"/>
          <w:i w:val="0"/>
          <w:color w:val="000000"/>
          <w:sz w:val="18"/>
          <w:szCs w:val="18"/>
        </w:rPr>
      </w:pPr>
      <w:r>
        <w:rPr>
          <w:rStyle w:val="Enfasicorsivo"/>
          <w:rFonts w:ascii="Century Gothic" w:hAnsi="Century Gothic" w:cs="Times New Roman"/>
          <w:i w:val="0"/>
          <w:color w:val="000000"/>
          <w:sz w:val="18"/>
          <w:szCs w:val="18"/>
        </w:rPr>
        <w:t xml:space="preserve">                     </w:t>
      </w:r>
      <w:r w:rsidRPr="00295505">
        <w:rPr>
          <w:rStyle w:val="Enfasicorsivo"/>
          <w:rFonts w:ascii="Century Gothic" w:hAnsi="Century Gothic" w:cs="Times New Roman"/>
          <w:i w:val="0"/>
          <w:color w:val="000000"/>
          <w:sz w:val="18"/>
          <w:szCs w:val="18"/>
        </w:rPr>
        <w:t>Firma leggibile</w:t>
      </w:r>
      <w:r>
        <w:rPr>
          <w:rStyle w:val="Enfasicorsivo"/>
          <w:rFonts w:ascii="Century Gothic" w:hAnsi="Century Gothic" w:cs="Times New Roman"/>
          <w:i w:val="0"/>
          <w:color w:val="000000"/>
          <w:sz w:val="18"/>
          <w:szCs w:val="18"/>
        </w:rPr>
        <w:t xml:space="preserve">                                                                                  </w:t>
      </w:r>
      <w:r w:rsidRPr="00295505">
        <w:rPr>
          <w:rStyle w:val="Enfasicorsivo"/>
          <w:rFonts w:ascii="Century Gothic" w:hAnsi="Century Gothic" w:cs="Times New Roman"/>
          <w:i w:val="0"/>
          <w:color w:val="000000"/>
          <w:sz w:val="18"/>
          <w:szCs w:val="18"/>
        </w:rPr>
        <w:t>Firma leggibile</w:t>
      </w:r>
    </w:p>
    <w:p w:rsidR="00295505" w:rsidRDefault="00295505" w:rsidP="00295505">
      <w:pPr>
        <w:pStyle w:val="Standard"/>
        <w:rPr>
          <w:rStyle w:val="Enfasicorsivo"/>
          <w:rFonts w:ascii="Century Gothic" w:hAnsi="Century Gothic" w:cs="Times New Roman"/>
          <w:i w:val="0"/>
          <w:color w:val="000000"/>
          <w:sz w:val="18"/>
          <w:szCs w:val="18"/>
        </w:rPr>
      </w:pPr>
    </w:p>
    <w:p w:rsidR="00295505" w:rsidRPr="00295505" w:rsidRDefault="00295505" w:rsidP="00295505">
      <w:pPr>
        <w:pStyle w:val="Standard"/>
        <w:rPr>
          <w:rFonts w:ascii="Century Gothic" w:hAnsi="Century Gothic" w:cs="Times New Roman"/>
          <w:color w:val="000000"/>
          <w:sz w:val="18"/>
          <w:szCs w:val="18"/>
        </w:rPr>
      </w:pPr>
      <w:r w:rsidRPr="00295505">
        <w:rPr>
          <w:rFonts w:ascii="Century Gothic" w:hAnsi="Century Gothic" w:cs="Times New Roman"/>
          <w:color w:val="000000"/>
          <w:sz w:val="18"/>
          <w:szCs w:val="18"/>
        </w:rPr>
        <w:t>_____________________________________</w:t>
      </w:r>
      <w:r>
        <w:rPr>
          <w:rFonts w:ascii="Century Gothic" w:hAnsi="Century Gothic" w:cs="Times New Roman"/>
          <w:color w:val="000000"/>
          <w:sz w:val="18"/>
          <w:szCs w:val="18"/>
        </w:rPr>
        <w:t xml:space="preserve">                                         </w:t>
      </w:r>
      <w:r w:rsidRPr="00295505">
        <w:rPr>
          <w:rFonts w:ascii="Century Gothic" w:hAnsi="Century Gothic" w:cs="Times New Roman"/>
          <w:color w:val="000000"/>
          <w:sz w:val="18"/>
          <w:szCs w:val="18"/>
        </w:rPr>
        <w:t>_____________________________________</w:t>
      </w:r>
    </w:p>
    <w:p w:rsidR="00295505" w:rsidRPr="00295505" w:rsidRDefault="00295505" w:rsidP="00295505">
      <w:pPr>
        <w:pStyle w:val="Intestazione"/>
        <w:tabs>
          <w:tab w:val="left" w:pos="708"/>
        </w:tabs>
        <w:spacing w:line="480" w:lineRule="auto"/>
        <w:jc w:val="both"/>
        <w:rPr>
          <w:rFonts w:ascii="Century Gothic" w:hAnsi="Century Gothic"/>
          <w:sz w:val="18"/>
          <w:szCs w:val="18"/>
        </w:rPr>
      </w:pPr>
    </w:p>
    <w:p w:rsidR="00295505" w:rsidRDefault="00295505" w:rsidP="002D5EAF">
      <w:pPr>
        <w:pStyle w:val="Standard"/>
        <w:spacing w:line="276" w:lineRule="auto"/>
        <w:jc w:val="both"/>
        <w:rPr>
          <w:rFonts w:ascii="Century Gothic" w:hAnsi="Century Gothic" w:cs="Calibri"/>
          <w:sz w:val="20"/>
          <w:szCs w:val="20"/>
        </w:rPr>
      </w:pPr>
    </w:p>
    <w:p w:rsidR="002D5EAF" w:rsidRPr="00295505" w:rsidRDefault="002D5EAF" w:rsidP="002D5EAF">
      <w:pPr>
        <w:pStyle w:val="Standard"/>
        <w:spacing w:line="276" w:lineRule="auto"/>
        <w:jc w:val="both"/>
        <w:rPr>
          <w:rFonts w:ascii="Century Gothic" w:hAnsi="Century Gothic" w:cs="Calibri"/>
          <w:color w:val="000000"/>
          <w:sz w:val="18"/>
          <w:szCs w:val="18"/>
        </w:rPr>
      </w:pPr>
      <w:r w:rsidRPr="00295505">
        <w:rPr>
          <w:rFonts w:ascii="Century Gothic" w:hAnsi="Century Gothic" w:cs="Calibri"/>
          <w:sz w:val="18"/>
          <w:szCs w:val="18"/>
        </w:rPr>
        <w:t xml:space="preserve">DICHIARA di aver preso visione dell’Avviso pubblico contenente l’informativa ai sensi del Regolamento Europeo n. 679/2016, autorizza </w:t>
      </w:r>
      <w:r w:rsidRPr="00295505">
        <w:rPr>
          <w:rFonts w:ascii="Century Gothic" w:hAnsi="Century Gothic" w:cs="Calibri"/>
          <w:color w:val="000000"/>
          <w:sz w:val="18"/>
          <w:szCs w:val="18"/>
        </w:rPr>
        <w:t>il COMUNE DI DORGALI al trattamento dei dati personali forniti nell’ambito della presente istanza, per le finalità di cui all'informativa riportata nel Bando, e dichiara di essere informato, ai sensi dell’art.13 del citato decreto, che tali dati saranno raccolti e trattati, anche con strumenti informatici, esclusivamente nell’ambito del procedimento per il quale la presente dichiarazione viene resa.</w:t>
      </w:r>
    </w:p>
    <w:p w:rsidR="002D5EAF" w:rsidRPr="00351B78" w:rsidRDefault="002D5EAF" w:rsidP="002D5EAF">
      <w:pPr>
        <w:pStyle w:val="Standard"/>
        <w:jc w:val="right"/>
        <w:rPr>
          <w:rFonts w:ascii="Century Gothic" w:hAnsi="Century Gothic" w:cs="Times New Roman"/>
          <w:color w:val="000000"/>
          <w:sz w:val="16"/>
          <w:szCs w:val="16"/>
        </w:rPr>
      </w:pPr>
    </w:p>
    <w:p w:rsidR="002D5EAF" w:rsidRPr="00351B78" w:rsidRDefault="002D5EAF" w:rsidP="002D5EAF">
      <w:pPr>
        <w:pStyle w:val="Standard"/>
        <w:spacing w:line="276" w:lineRule="auto"/>
        <w:jc w:val="both"/>
        <w:rPr>
          <w:rStyle w:val="StrongEmphasis"/>
          <w:rFonts w:ascii="Century Gothic" w:hAnsi="Century Gothic" w:cs="Times New Roman"/>
          <w:b w:val="0"/>
          <w:bCs w:val="0"/>
          <w:color w:val="000000"/>
          <w:sz w:val="14"/>
          <w:szCs w:val="14"/>
        </w:rPr>
      </w:pPr>
    </w:p>
    <w:p w:rsidR="002D5EAF" w:rsidRPr="00295505" w:rsidRDefault="002D5EAF" w:rsidP="002D5EAF">
      <w:pPr>
        <w:pStyle w:val="Standard"/>
        <w:spacing w:line="276" w:lineRule="auto"/>
        <w:jc w:val="both"/>
        <w:rPr>
          <w:rStyle w:val="StrongEmphasis"/>
          <w:rFonts w:ascii="Century Gothic" w:hAnsi="Century Gothic" w:cs="Times New Roman"/>
          <w:b w:val="0"/>
          <w:color w:val="000000"/>
          <w:sz w:val="18"/>
          <w:szCs w:val="18"/>
        </w:rPr>
      </w:pPr>
      <w:r w:rsidRPr="00295505">
        <w:rPr>
          <w:rStyle w:val="StrongEmphasis"/>
          <w:rFonts w:ascii="Century Gothic" w:hAnsi="Century Gothic" w:cs="Times New Roman"/>
          <w:b w:val="0"/>
          <w:color w:val="000000"/>
          <w:sz w:val="18"/>
          <w:szCs w:val="18"/>
        </w:rPr>
        <w:t>AUTORIZZA LA RACCOLTA E L’UTILIZZO DEI PROPRI DATI PERSONALI, SENSIBILI E PARTICOLARI per le finalità di cui all'informativa sopra riportata.</w:t>
      </w:r>
    </w:p>
    <w:p w:rsidR="002D5EAF" w:rsidRPr="00295505" w:rsidRDefault="002D5EAF" w:rsidP="002D5EAF">
      <w:pPr>
        <w:pStyle w:val="Standard"/>
        <w:jc w:val="both"/>
        <w:rPr>
          <w:rStyle w:val="StrongEmphasis"/>
          <w:rFonts w:ascii="Century Gothic" w:hAnsi="Century Gothic" w:cs="Times New Roman"/>
          <w:b w:val="0"/>
          <w:color w:val="000000"/>
          <w:sz w:val="18"/>
          <w:szCs w:val="18"/>
        </w:rPr>
      </w:pPr>
    </w:p>
    <w:p w:rsidR="002D5EAF" w:rsidRPr="00295505" w:rsidRDefault="002D5EAF" w:rsidP="002D5EAF">
      <w:pPr>
        <w:pStyle w:val="Standard"/>
        <w:rPr>
          <w:rStyle w:val="Enfasicorsivo"/>
          <w:rFonts w:ascii="Century Gothic" w:hAnsi="Century Gothic" w:cs="Times New Roman"/>
          <w:i w:val="0"/>
          <w:color w:val="000000"/>
          <w:sz w:val="18"/>
          <w:szCs w:val="18"/>
        </w:rPr>
      </w:pPr>
      <w:r w:rsidRPr="00295505">
        <w:rPr>
          <w:rStyle w:val="Enfasicorsivo"/>
          <w:rFonts w:ascii="Century Gothic" w:hAnsi="Century Gothic" w:cs="Times New Roman"/>
          <w:i w:val="0"/>
          <w:color w:val="000000"/>
          <w:sz w:val="18"/>
          <w:szCs w:val="18"/>
        </w:rPr>
        <w:t>Dorgali, __________________</w:t>
      </w:r>
      <w:r w:rsidRPr="00295505">
        <w:rPr>
          <w:rStyle w:val="Enfasicorsivo"/>
          <w:rFonts w:ascii="Century Gothic" w:hAnsi="Century Gothic" w:cs="Times New Roman"/>
          <w:i w:val="0"/>
          <w:color w:val="000000"/>
          <w:sz w:val="18"/>
          <w:szCs w:val="18"/>
        </w:rPr>
        <w:tab/>
      </w:r>
      <w:r w:rsidRPr="00295505">
        <w:rPr>
          <w:rStyle w:val="Enfasicorsivo"/>
          <w:rFonts w:ascii="Century Gothic" w:hAnsi="Century Gothic" w:cs="Times New Roman"/>
          <w:i w:val="0"/>
          <w:color w:val="000000"/>
          <w:sz w:val="18"/>
          <w:szCs w:val="18"/>
        </w:rPr>
        <w:tab/>
      </w:r>
    </w:p>
    <w:p w:rsidR="00295505" w:rsidRDefault="002D5EAF" w:rsidP="00295505">
      <w:pPr>
        <w:pStyle w:val="Standard"/>
        <w:rPr>
          <w:rStyle w:val="Enfasicorsivo"/>
          <w:rFonts w:ascii="Century Gothic" w:hAnsi="Century Gothic" w:cs="Times New Roman"/>
          <w:i w:val="0"/>
          <w:color w:val="000000"/>
          <w:sz w:val="18"/>
          <w:szCs w:val="18"/>
        </w:rPr>
      </w:pPr>
      <w:r w:rsidRPr="00295505">
        <w:rPr>
          <w:rStyle w:val="Enfasicorsivo"/>
          <w:rFonts w:ascii="Century Gothic" w:hAnsi="Century Gothic" w:cs="Times New Roman"/>
          <w:i w:val="0"/>
          <w:color w:val="000000"/>
          <w:sz w:val="18"/>
          <w:szCs w:val="18"/>
        </w:rPr>
        <w:tab/>
      </w:r>
      <w:r w:rsidRPr="00295505">
        <w:rPr>
          <w:rStyle w:val="Enfasicorsivo"/>
          <w:rFonts w:ascii="Century Gothic" w:hAnsi="Century Gothic" w:cs="Times New Roman"/>
          <w:i w:val="0"/>
          <w:color w:val="000000"/>
          <w:sz w:val="18"/>
          <w:szCs w:val="18"/>
        </w:rPr>
        <w:tab/>
        <w:t xml:space="preserve">                                      </w:t>
      </w:r>
    </w:p>
    <w:p w:rsidR="00295505" w:rsidRDefault="00295505" w:rsidP="00295505">
      <w:pPr>
        <w:pStyle w:val="Standard"/>
        <w:rPr>
          <w:rStyle w:val="Enfasicorsivo"/>
          <w:rFonts w:ascii="Century Gothic" w:hAnsi="Century Gothic" w:cs="Times New Roman"/>
          <w:i w:val="0"/>
          <w:color w:val="000000"/>
          <w:sz w:val="18"/>
          <w:szCs w:val="18"/>
        </w:rPr>
      </w:pPr>
      <w:r>
        <w:rPr>
          <w:rStyle w:val="Enfasicorsivo"/>
          <w:rFonts w:ascii="Century Gothic" w:hAnsi="Century Gothic" w:cs="Times New Roman"/>
          <w:i w:val="0"/>
          <w:color w:val="000000"/>
          <w:sz w:val="18"/>
          <w:szCs w:val="18"/>
        </w:rPr>
        <w:t xml:space="preserve">          </w:t>
      </w:r>
    </w:p>
    <w:p w:rsidR="00295505" w:rsidRDefault="00295505" w:rsidP="00295505">
      <w:pPr>
        <w:pStyle w:val="Standard"/>
        <w:rPr>
          <w:rStyle w:val="Enfasicorsivo"/>
          <w:rFonts w:ascii="Century Gothic" w:hAnsi="Century Gothic" w:cs="Times New Roman"/>
          <w:i w:val="0"/>
          <w:color w:val="000000"/>
          <w:sz w:val="18"/>
          <w:szCs w:val="18"/>
        </w:rPr>
      </w:pPr>
      <w:r>
        <w:rPr>
          <w:rStyle w:val="Enfasicorsivo"/>
          <w:rFonts w:ascii="Century Gothic" w:hAnsi="Century Gothic" w:cs="Times New Roman"/>
          <w:i w:val="0"/>
          <w:color w:val="000000"/>
          <w:sz w:val="18"/>
          <w:szCs w:val="18"/>
        </w:rPr>
        <w:t xml:space="preserve">                     </w:t>
      </w:r>
      <w:r w:rsidR="002D5EAF" w:rsidRPr="00295505">
        <w:rPr>
          <w:rStyle w:val="Enfasicorsivo"/>
          <w:rFonts w:ascii="Century Gothic" w:hAnsi="Century Gothic" w:cs="Times New Roman"/>
          <w:i w:val="0"/>
          <w:color w:val="000000"/>
          <w:sz w:val="18"/>
          <w:szCs w:val="18"/>
        </w:rPr>
        <w:t>Firma leggibile</w:t>
      </w:r>
      <w:r>
        <w:rPr>
          <w:rStyle w:val="Enfasicorsivo"/>
          <w:rFonts w:ascii="Century Gothic" w:hAnsi="Century Gothic" w:cs="Times New Roman"/>
          <w:i w:val="0"/>
          <w:color w:val="000000"/>
          <w:sz w:val="18"/>
          <w:szCs w:val="18"/>
        </w:rPr>
        <w:t xml:space="preserve">                                                                                  </w:t>
      </w:r>
      <w:r w:rsidRPr="00295505">
        <w:rPr>
          <w:rStyle w:val="Enfasicorsivo"/>
          <w:rFonts w:ascii="Century Gothic" w:hAnsi="Century Gothic" w:cs="Times New Roman"/>
          <w:i w:val="0"/>
          <w:color w:val="000000"/>
          <w:sz w:val="18"/>
          <w:szCs w:val="18"/>
        </w:rPr>
        <w:t>Firma leggibile</w:t>
      </w:r>
    </w:p>
    <w:p w:rsidR="00295505" w:rsidRDefault="00295505" w:rsidP="00295505">
      <w:pPr>
        <w:pStyle w:val="Standard"/>
        <w:rPr>
          <w:rStyle w:val="Enfasicorsivo"/>
          <w:rFonts w:ascii="Century Gothic" w:hAnsi="Century Gothic" w:cs="Times New Roman"/>
          <w:i w:val="0"/>
          <w:color w:val="000000"/>
          <w:sz w:val="18"/>
          <w:szCs w:val="18"/>
        </w:rPr>
      </w:pPr>
    </w:p>
    <w:p w:rsidR="00295505" w:rsidRPr="00295505" w:rsidRDefault="00295505" w:rsidP="00295505">
      <w:pPr>
        <w:pStyle w:val="Standard"/>
        <w:rPr>
          <w:rFonts w:ascii="Century Gothic" w:hAnsi="Century Gothic" w:cs="Times New Roman"/>
          <w:color w:val="000000"/>
          <w:sz w:val="18"/>
          <w:szCs w:val="18"/>
        </w:rPr>
      </w:pPr>
      <w:r w:rsidRPr="00295505">
        <w:rPr>
          <w:rFonts w:ascii="Century Gothic" w:hAnsi="Century Gothic" w:cs="Times New Roman"/>
          <w:color w:val="000000"/>
          <w:sz w:val="18"/>
          <w:szCs w:val="18"/>
        </w:rPr>
        <w:t>_____________________________________</w:t>
      </w:r>
      <w:r>
        <w:rPr>
          <w:rFonts w:ascii="Century Gothic" w:hAnsi="Century Gothic" w:cs="Times New Roman"/>
          <w:color w:val="000000"/>
          <w:sz w:val="18"/>
          <w:szCs w:val="18"/>
        </w:rPr>
        <w:t xml:space="preserve">                                         </w:t>
      </w:r>
      <w:r w:rsidRPr="00295505">
        <w:rPr>
          <w:rFonts w:ascii="Century Gothic" w:hAnsi="Century Gothic" w:cs="Times New Roman"/>
          <w:color w:val="000000"/>
          <w:sz w:val="18"/>
          <w:szCs w:val="18"/>
        </w:rPr>
        <w:t>_____________________________________</w:t>
      </w:r>
    </w:p>
    <w:p w:rsidR="00295505" w:rsidRPr="00295505" w:rsidRDefault="00295505" w:rsidP="00295505">
      <w:pPr>
        <w:pStyle w:val="Intestazione"/>
        <w:tabs>
          <w:tab w:val="left" w:pos="708"/>
        </w:tabs>
        <w:spacing w:line="480" w:lineRule="auto"/>
        <w:jc w:val="both"/>
        <w:rPr>
          <w:rFonts w:ascii="Century Gothic" w:hAnsi="Century Gothic"/>
          <w:sz w:val="18"/>
          <w:szCs w:val="18"/>
        </w:rPr>
      </w:pPr>
    </w:p>
    <w:p w:rsidR="003F54C6" w:rsidRPr="00295505" w:rsidRDefault="003F54C6" w:rsidP="002D5EAF">
      <w:pPr>
        <w:pStyle w:val="Standard"/>
        <w:ind w:left="5664"/>
        <w:jc w:val="center"/>
        <w:rPr>
          <w:rStyle w:val="Enfasicorsivo"/>
          <w:rFonts w:ascii="Century Gothic" w:hAnsi="Century Gothic" w:cs="Times New Roman"/>
          <w:i w:val="0"/>
          <w:color w:val="000000"/>
          <w:sz w:val="18"/>
          <w:szCs w:val="18"/>
        </w:rPr>
      </w:pPr>
    </w:p>
    <w:p w:rsidR="00295505" w:rsidRPr="00617B53" w:rsidRDefault="00295505" w:rsidP="00351B78">
      <w:pPr>
        <w:pStyle w:val="Standard"/>
        <w:spacing w:line="360" w:lineRule="auto"/>
        <w:jc w:val="both"/>
        <w:rPr>
          <w:rStyle w:val="Enfasicorsivo"/>
          <w:rFonts w:ascii="Century Gothic" w:hAnsi="Century Gothic" w:cs="Times New Roman"/>
          <w:i w:val="0"/>
          <w:color w:val="000000"/>
          <w:sz w:val="20"/>
          <w:szCs w:val="20"/>
          <w:u w:val="single"/>
        </w:rPr>
      </w:pPr>
      <w:r w:rsidRPr="00617B53">
        <w:rPr>
          <w:rStyle w:val="Enfasicorsivo"/>
          <w:rFonts w:ascii="Century Gothic" w:hAnsi="Century Gothic" w:cs="Times New Roman"/>
          <w:i w:val="0"/>
          <w:color w:val="000000"/>
          <w:sz w:val="20"/>
          <w:szCs w:val="20"/>
          <w:u w:val="single"/>
        </w:rPr>
        <w:t>In caso di firma di un solo genitore, ci si dichiara consapevoli delle conseguenze amministrative e penali per chi rilascia dichiarazioni non corrispondenti a verità, ai sensi del DPR 245/2000, e si DICHIARA di aver effettuato la richiesta in osservanza delle disposizioni sulla responsabilità genitoriale di cui agli artt. 316, 337 ter e 337 quater del codice civile, che richiedono il consenso di entrambi i genitori.</w:t>
      </w:r>
    </w:p>
    <w:p w:rsidR="00295505" w:rsidRDefault="00295505" w:rsidP="00295505">
      <w:pPr>
        <w:pStyle w:val="Standard"/>
        <w:rPr>
          <w:rStyle w:val="Enfasicorsivo"/>
          <w:rFonts w:ascii="Century Gothic" w:hAnsi="Century Gothic" w:cs="Times New Roman"/>
          <w:i w:val="0"/>
          <w:color w:val="000000"/>
          <w:sz w:val="18"/>
          <w:szCs w:val="18"/>
        </w:rPr>
      </w:pPr>
    </w:p>
    <w:p w:rsidR="00295505" w:rsidRDefault="00295505" w:rsidP="00295505">
      <w:pPr>
        <w:pStyle w:val="Standard"/>
        <w:ind w:left="4963"/>
        <w:jc w:val="center"/>
        <w:rPr>
          <w:rStyle w:val="Enfasicorsivo"/>
          <w:rFonts w:ascii="Century Gothic" w:hAnsi="Century Gothic" w:cs="Times New Roman"/>
          <w:i w:val="0"/>
          <w:color w:val="000000"/>
          <w:sz w:val="18"/>
          <w:szCs w:val="18"/>
        </w:rPr>
      </w:pPr>
      <w:r w:rsidRPr="00295505">
        <w:rPr>
          <w:rStyle w:val="Enfasicorsivo"/>
          <w:rFonts w:ascii="Century Gothic" w:hAnsi="Century Gothic" w:cs="Times New Roman"/>
          <w:i w:val="0"/>
          <w:color w:val="000000"/>
          <w:sz w:val="18"/>
          <w:szCs w:val="18"/>
        </w:rPr>
        <w:t>Firma leggibile</w:t>
      </w:r>
    </w:p>
    <w:p w:rsidR="00295505" w:rsidRDefault="00295505" w:rsidP="00295505">
      <w:pPr>
        <w:pStyle w:val="Standard"/>
        <w:ind w:left="4963"/>
        <w:jc w:val="center"/>
        <w:rPr>
          <w:rStyle w:val="Enfasicorsivo"/>
          <w:rFonts w:ascii="Century Gothic" w:hAnsi="Century Gothic" w:cs="Times New Roman"/>
          <w:i w:val="0"/>
          <w:color w:val="000000"/>
          <w:sz w:val="18"/>
          <w:szCs w:val="18"/>
        </w:rPr>
      </w:pPr>
    </w:p>
    <w:p w:rsidR="00295505" w:rsidRPr="00295505" w:rsidRDefault="00295505" w:rsidP="00295505">
      <w:pPr>
        <w:pStyle w:val="Standard"/>
        <w:ind w:left="4963"/>
        <w:jc w:val="center"/>
        <w:rPr>
          <w:rFonts w:ascii="Century Gothic" w:hAnsi="Century Gothic" w:cs="Times New Roman"/>
          <w:iCs/>
          <w:color w:val="000000"/>
          <w:sz w:val="18"/>
          <w:szCs w:val="18"/>
        </w:rPr>
      </w:pPr>
      <w:r w:rsidRPr="00295505">
        <w:rPr>
          <w:rFonts w:ascii="Century Gothic" w:hAnsi="Century Gothic" w:cs="Times New Roman"/>
          <w:color w:val="000000"/>
          <w:sz w:val="18"/>
          <w:szCs w:val="18"/>
        </w:rPr>
        <w:t>_____________________________________</w:t>
      </w:r>
    </w:p>
    <w:p w:rsidR="0048224C" w:rsidRPr="00295505" w:rsidRDefault="0048224C" w:rsidP="0048224C">
      <w:pPr>
        <w:pStyle w:val="Intestazione"/>
        <w:tabs>
          <w:tab w:val="left" w:pos="708"/>
        </w:tabs>
        <w:spacing w:line="480" w:lineRule="auto"/>
        <w:jc w:val="both"/>
        <w:rPr>
          <w:rFonts w:ascii="Century Gothic" w:hAnsi="Century Gothic"/>
          <w:sz w:val="18"/>
          <w:szCs w:val="18"/>
        </w:rPr>
      </w:pPr>
    </w:p>
    <w:sectPr w:rsidR="0048224C" w:rsidRPr="00295505" w:rsidSect="002260A1">
      <w:footerReference w:type="default" r:id="rId10"/>
      <w:footerReference w:type="first" r:id="rId11"/>
      <w:pgSz w:w="11906" w:h="16838"/>
      <w:pgMar w:top="425" w:right="991" w:bottom="709" w:left="1134" w:header="720" w:footer="14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299" w:rsidRDefault="00813299">
      <w:r>
        <w:separator/>
      </w:r>
    </w:p>
  </w:endnote>
  <w:endnote w:type="continuationSeparator" w:id="0">
    <w:p w:rsidR="00813299" w:rsidRDefault="0081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FB5" w:rsidRDefault="005D5FB5">
    <w:pPr>
      <w:pStyle w:val="Pidipagina"/>
      <w:jc w:val="right"/>
    </w:pPr>
    <w:r>
      <w:fldChar w:fldCharType="begin"/>
    </w:r>
    <w:r>
      <w:instrText xml:space="preserve"> PAGE </w:instrText>
    </w:r>
    <w:r>
      <w:fldChar w:fldCharType="separate"/>
    </w:r>
    <w:r w:rsidR="00CA0A31">
      <w:rPr>
        <w:noProof/>
      </w:rPr>
      <w:t>3</w:t>
    </w:r>
    <w:r>
      <w:fldChar w:fldCharType="end"/>
    </w:r>
  </w:p>
  <w:p w:rsidR="005D5FB5" w:rsidRDefault="005D5FB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FB5" w:rsidRDefault="005D5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299" w:rsidRDefault="00813299">
      <w:r>
        <w:separator/>
      </w:r>
    </w:p>
  </w:footnote>
  <w:footnote w:type="continuationSeparator" w:id="0">
    <w:p w:rsidR="00813299" w:rsidRDefault="008132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04"/>
    <w:multiLevelType w:val="singleLevel"/>
    <w:tmpl w:val="00000004"/>
    <w:name w:val="WW8Num9"/>
    <w:lvl w:ilvl="0">
      <w:start w:val="1"/>
      <w:numFmt w:val="bullet"/>
      <w:lvlText w:val="o"/>
      <w:lvlJc w:val="left"/>
      <w:pPr>
        <w:tabs>
          <w:tab w:val="num" w:pos="0"/>
        </w:tabs>
        <w:ind w:left="840" w:hanging="360"/>
      </w:pPr>
      <w:rPr>
        <w:rFonts w:ascii="Courier New" w:hAnsi="Courier New" w:cs="Courier New" w:hint="default"/>
        <w:sz w:val="24"/>
        <w:szCs w:val="24"/>
      </w:rPr>
    </w:lvl>
  </w:abstractNum>
  <w:abstractNum w:abstractNumId="4" w15:restartNumberingAfterBreak="0">
    <w:nsid w:val="1F2D2AEA"/>
    <w:multiLevelType w:val="hybridMultilevel"/>
    <w:tmpl w:val="307A2B2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577C8E"/>
    <w:multiLevelType w:val="hybridMultilevel"/>
    <w:tmpl w:val="5810C6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58A1241"/>
    <w:multiLevelType w:val="hybridMultilevel"/>
    <w:tmpl w:val="F402B6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7092DE7"/>
    <w:multiLevelType w:val="hybridMultilevel"/>
    <w:tmpl w:val="67FCC5AA"/>
    <w:lvl w:ilvl="0" w:tplc="52C243D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1F7A2A"/>
    <w:multiLevelType w:val="hybridMultilevel"/>
    <w:tmpl w:val="00B440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D5A71C9"/>
    <w:multiLevelType w:val="hybridMultilevel"/>
    <w:tmpl w:val="F934D67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DF"/>
    <w:rsid w:val="00080976"/>
    <w:rsid w:val="00163FB2"/>
    <w:rsid w:val="001C789B"/>
    <w:rsid w:val="00205B9C"/>
    <w:rsid w:val="0022212E"/>
    <w:rsid w:val="002260A1"/>
    <w:rsid w:val="00295505"/>
    <w:rsid w:val="002D5EAF"/>
    <w:rsid w:val="003422FD"/>
    <w:rsid w:val="00351B78"/>
    <w:rsid w:val="003F54C6"/>
    <w:rsid w:val="0048224C"/>
    <w:rsid w:val="00524630"/>
    <w:rsid w:val="005D5FB5"/>
    <w:rsid w:val="005F7F1F"/>
    <w:rsid w:val="00617B53"/>
    <w:rsid w:val="00650BDF"/>
    <w:rsid w:val="00692CD8"/>
    <w:rsid w:val="006C397F"/>
    <w:rsid w:val="00813299"/>
    <w:rsid w:val="008A34C7"/>
    <w:rsid w:val="00951107"/>
    <w:rsid w:val="00980979"/>
    <w:rsid w:val="009F33A3"/>
    <w:rsid w:val="009F36DE"/>
    <w:rsid w:val="00AD4419"/>
    <w:rsid w:val="00B94392"/>
    <w:rsid w:val="00BC3734"/>
    <w:rsid w:val="00BD233C"/>
    <w:rsid w:val="00BE4AA6"/>
    <w:rsid w:val="00C07F25"/>
    <w:rsid w:val="00C34FB7"/>
    <w:rsid w:val="00C45D46"/>
    <w:rsid w:val="00CA0A31"/>
    <w:rsid w:val="00CA5329"/>
    <w:rsid w:val="00D442B1"/>
    <w:rsid w:val="00E20794"/>
    <w:rsid w:val="00FE5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81896D"/>
  <w15:chartTrackingRefBased/>
  <w15:docId w15:val="{B7EC06A6-DACF-4C91-ACB1-62877B3F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keepLines/>
      <w:suppressAutoHyphens/>
    </w:pPr>
    <w:rPr>
      <w:lang w:eastAsia="zh-CN"/>
    </w:rPr>
  </w:style>
  <w:style w:type="paragraph" w:styleId="Titolo1">
    <w:name w:val="heading 1"/>
    <w:basedOn w:val="Normale"/>
    <w:next w:val="Normale"/>
    <w:qFormat/>
    <w:pPr>
      <w:keepNext/>
      <w:numPr>
        <w:numId w:val="1"/>
      </w:numPr>
      <w:jc w:val="center"/>
      <w:outlineLvl w:val="0"/>
    </w:pPr>
    <w:rPr>
      <w:i/>
      <w:sz w:val="28"/>
    </w:rPr>
  </w:style>
  <w:style w:type="paragraph" w:styleId="Titolo2">
    <w:name w:val="heading 2"/>
    <w:basedOn w:val="Normale"/>
    <w:next w:val="Normale"/>
    <w:qFormat/>
    <w:pPr>
      <w:keepNext/>
      <w:numPr>
        <w:ilvl w:val="1"/>
        <w:numId w:val="1"/>
      </w:numPr>
      <w:spacing w:before="240" w:after="60"/>
      <w:outlineLvl w:val="1"/>
    </w:pPr>
    <w:rPr>
      <w:rFonts w:ascii="Arial" w:hAnsi="Arial" w:cs="Arial"/>
      <w:b/>
      <w:i/>
      <w:sz w:val="24"/>
    </w:rPr>
  </w:style>
  <w:style w:type="paragraph" w:styleId="Titolo3">
    <w:name w:val="heading 3"/>
    <w:basedOn w:val="Normale"/>
    <w:next w:val="Normale"/>
    <w:qFormat/>
    <w:pPr>
      <w:keepNext/>
      <w:numPr>
        <w:ilvl w:val="2"/>
        <w:numId w:val="1"/>
      </w:numPr>
      <w:jc w:val="center"/>
      <w:outlineLvl w:val="2"/>
    </w:pPr>
    <w:rPr>
      <w:i/>
      <w:sz w:val="24"/>
    </w:rPr>
  </w:style>
  <w:style w:type="paragraph" w:styleId="Titolo4">
    <w:name w:val="heading 4"/>
    <w:basedOn w:val="Normale"/>
    <w:next w:val="Normale"/>
    <w:qFormat/>
    <w:pPr>
      <w:keepNext/>
      <w:numPr>
        <w:ilvl w:val="3"/>
        <w:numId w:val="1"/>
      </w:numPr>
      <w:jc w:val="center"/>
      <w:outlineLvl w:val="3"/>
    </w:pPr>
    <w:rPr>
      <w:b/>
      <w:i/>
      <w:sz w:val="40"/>
    </w:rPr>
  </w:style>
  <w:style w:type="paragraph" w:styleId="Titolo5">
    <w:name w:val="heading 5"/>
    <w:basedOn w:val="Normale"/>
    <w:next w:val="Normale"/>
    <w:qFormat/>
    <w:pPr>
      <w:keepNext/>
      <w:numPr>
        <w:ilvl w:val="4"/>
        <w:numId w:val="1"/>
      </w:numPr>
      <w:outlineLvl w:val="4"/>
    </w:pPr>
    <w:rPr>
      <w:i/>
      <w:sz w:val="24"/>
    </w:rPr>
  </w:style>
  <w:style w:type="paragraph" w:styleId="Titolo6">
    <w:name w:val="heading 6"/>
    <w:basedOn w:val="Normale"/>
    <w:next w:val="Normale"/>
    <w:qFormat/>
    <w:pPr>
      <w:keepNext/>
      <w:numPr>
        <w:ilvl w:val="5"/>
        <w:numId w:val="1"/>
      </w:numPr>
      <w:ind w:left="5670"/>
      <w:outlineLvl w:val="5"/>
    </w:pPr>
    <w:rPr>
      <w:b/>
      <w:i/>
      <w:sz w:val="24"/>
    </w:rPr>
  </w:style>
  <w:style w:type="paragraph" w:styleId="Titolo7">
    <w:name w:val="heading 7"/>
    <w:basedOn w:val="Normale"/>
    <w:next w:val="Normale"/>
    <w:qFormat/>
    <w:pPr>
      <w:keepNext/>
      <w:numPr>
        <w:ilvl w:val="6"/>
        <w:numId w:val="1"/>
      </w:numPr>
      <w:ind w:left="5670"/>
      <w:outlineLvl w:val="6"/>
    </w:pPr>
    <w:rPr>
      <w:i/>
      <w:sz w:val="24"/>
    </w:rPr>
  </w:style>
  <w:style w:type="paragraph" w:styleId="Titolo8">
    <w:name w:val="heading 8"/>
    <w:basedOn w:val="Normale"/>
    <w:next w:val="Normale"/>
    <w:qFormat/>
    <w:pPr>
      <w:keepNext/>
      <w:numPr>
        <w:ilvl w:val="7"/>
        <w:numId w:val="1"/>
      </w:numPr>
      <w:ind w:firstLine="708"/>
      <w:jc w:val="center"/>
      <w:outlineLvl w:val="7"/>
    </w:pPr>
    <w:rPr>
      <w:i/>
      <w:sz w:val="24"/>
    </w:rPr>
  </w:style>
  <w:style w:type="paragraph" w:styleId="Titolo9">
    <w:name w:val="heading 9"/>
    <w:basedOn w:val="Normale"/>
    <w:next w:val="Normale"/>
    <w:qFormat/>
    <w:pPr>
      <w:keepNext/>
      <w:numPr>
        <w:ilvl w:val="8"/>
        <w:numId w:val="1"/>
      </w:numPr>
      <w:spacing w:line="240" w:lineRule="atLeast"/>
      <w:jc w:val="center"/>
      <w:outlineLvl w:val="8"/>
    </w:pPr>
    <w:rPr>
      <w:rFonts w:ascii="Arial" w:hAnsi="Arial" w:cs="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sz w:val="24"/>
      <w:szCs w:val="24"/>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ourier New" w:hAnsi="Courier New" w:cs="Courier New" w:hint="default"/>
      <w:sz w:val="24"/>
      <w:szCs w:val="24"/>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Carpredefinitoparagrafo1">
    <w:name w:val="Car. predefinito paragrafo1"/>
  </w:style>
  <w:style w:type="character" w:customStyle="1" w:styleId="Caratterinotaapidipagina">
    <w:name w:val="Caratteri nota a piè di pagina"/>
    <w:rPr>
      <w:vertAlign w:val="superscript"/>
    </w:rPr>
  </w:style>
  <w:style w:type="character" w:styleId="Collegamentoipertestuale">
    <w:name w:val="Hyperlink"/>
    <w:rPr>
      <w:color w:val="0000FF"/>
      <w:u w:val="single"/>
    </w:rPr>
  </w:style>
  <w:style w:type="character" w:customStyle="1" w:styleId="IntestazioneCarattere">
    <w:name w:val="Intestazione Carattere"/>
  </w:style>
  <w:style w:type="character" w:customStyle="1" w:styleId="PidipaginaCarattere">
    <w:name w:val="Piè di pagina Carattere"/>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rPr>
      <w:b/>
      <w:i/>
      <w:sz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orpodeltesto22">
    <w:name w:val="Corpo del testo 22"/>
    <w:basedOn w:val="Normale"/>
    <w:rPr>
      <w:i/>
      <w:sz w:val="24"/>
    </w:rPr>
  </w:style>
  <w:style w:type="paragraph" w:styleId="Testonotaapidipagina">
    <w:name w:val="footnote text"/>
    <w:basedOn w:val="Normale"/>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firstLine="5670"/>
      <w:jc w:val="right"/>
    </w:pPr>
    <w:rPr>
      <w:i/>
      <w:sz w:val="24"/>
    </w:rPr>
  </w:style>
  <w:style w:type="paragraph" w:customStyle="1" w:styleId="Rientrocorpodeltesto21">
    <w:name w:val="Rientro corpo del testo 21"/>
    <w:basedOn w:val="Normale"/>
    <w:pPr>
      <w:ind w:firstLine="5670"/>
    </w:pPr>
    <w:rPr>
      <w:sz w:val="24"/>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keepLines w:val="0"/>
    </w:pPr>
    <w:rPr>
      <w:sz w:val="22"/>
      <w:szCs w:val="24"/>
    </w:rPr>
  </w:style>
  <w:style w:type="paragraph" w:styleId="Paragrafoelenco">
    <w:name w:val="List Paragraph"/>
    <w:basedOn w:val="Normale"/>
    <w:uiPriority w:val="34"/>
    <w:qFormat/>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Standard">
    <w:name w:val="Standard"/>
    <w:rsid w:val="002D5EAF"/>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2D5EAF"/>
    <w:rPr>
      <w:b/>
      <w:bCs/>
    </w:rPr>
  </w:style>
  <w:style w:type="character" w:styleId="Enfasicorsivo">
    <w:name w:val="Emphasis"/>
    <w:rsid w:val="002D5E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dorgali.n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rvizisociali@pec.comune.dorgali.n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1041</Words>
  <Characters>5937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6965</CharactersWithSpaces>
  <SharedDoc>false</SharedDoc>
  <HLinks>
    <vt:vector size="12" baseType="variant">
      <vt:variant>
        <vt:i4>5701680</vt:i4>
      </vt:variant>
      <vt:variant>
        <vt:i4>3</vt:i4>
      </vt:variant>
      <vt:variant>
        <vt:i4>0</vt:i4>
      </vt:variant>
      <vt:variant>
        <vt:i4>5</vt:i4>
      </vt:variant>
      <vt:variant>
        <vt:lpwstr>mailto:servizisociali@pec.comune.dorgali.nu.it</vt:lpwstr>
      </vt:variant>
      <vt:variant>
        <vt:lpwstr/>
      </vt:variant>
      <vt:variant>
        <vt:i4>1835043</vt:i4>
      </vt:variant>
      <vt:variant>
        <vt:i4>0</vt:i4>
      </vt:variant>
      <vt:variant>
        <vt:i4>0</vt:i4>
      </vt:variant>
      <vt:variant>
        <vt:i4>5</vt:i4>
      </vt:variant>
      <vt:variant>
        <vt:lpwstr>mailto:servizisociali@comune.dorgali.nu.it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MPodda</dc:creator>
  <cp:keywords/>
  <cp:lastModifiedBy>Cosima Loriga</cp:lastModifiedBy>
  <cp:revision>4</cp:revision>
  <cp:lastPrinted>2022-03-15T16:34:00Z</cp:lastPrinted>
  <dcterms:created xsi:type="dcterms:W3CDTF">2025-07-03T07:44:00Z</dcterms:created>
  <dcterms:modified xsi:type="dcterms:W3CDTF">2025-07-24T07:35:00Z</dcterms:modified>
</cp:coreProperties>
</file>