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B5" w:rsidRDefault="005D5FB5">
      <w:pPr>
        <w:widowControl w:val="0"/>
        <w:ind w:left="-567"/>
        <w:jc w:val="center"/>
      </w:pPr>
    </w:p>
    <w:p w:rsidR="00BC3734" w:rsidRPr="00BC3734" w:rsidRDefault="00443F05" w:rsidP="00BC3734">
      <w:pPr>
        <w:keepLines w:val="0"/>
        <w:suppressAutoHyphens w:val="0"/>
        <w:jc w:val="center"/>
        <w:rPr>
          <w:lang w:eastAsia="it-IT"/>
        </w:rPr>
      </w:pPr>
      <w:r>
        <w:rPr>
          <w:noProof/>
          <w:lang w:eastAsia="it-IT"/>
        </w:rPr>
        <w:drawing>
          <wp:inline distT="0" distB="0" distL="0" distR="0">
            <wp:extent cx="533400" cy="5810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solidFill>
                      <a:srgbClr val="FFFFFF"/>
                    </a:solidFill>
                    <a:ln>
                      <a:noFill/>
                    </a:ln>
                  </pic:spPr>
                </pic:pic>
              </a:graphicData>
            </a:graphic>
          </wp:inline>
        </w:drawing>
      </w:r>
    </w:p>
    <w:p w:rsidR="00BC3734" w:rsidRPr="00BC3734" w:rsidRDefault="00BC3734" w:rsidP="00BC3734">
      <w:pPr>
        <w:keepLines w:val="0"/>
        <w:suppressAutoHyphens w:val="0"/>
        <w:jc w:val="center"/>
        <w:rPr>
          <w:sz w:val="56"/>
          <w:szCs w:val="56"/>
          <w:lang w:eastAsia="it-IT"/>
        </w:rPr>
      </w:pPr>
      <w:bookmarkStart w:id="0" w:name="_GoBack"/>
      <w:bookmarkEnd w:id="0"/>
      <w:r w:rsidRPr="00BC3734">
        <w:rPr>
          <w:sz w:val="52"/>
          <w:szCs w:val="52"/>
          <w:lang w:eastAsia="it-IT"/>
        </w:rPr>
        <w:t>C O M U N E   D I   D O R G A L I</w:t>
      </w:r>
    </w:p>
    <w:p w:rsidR="00BC3734" w:rsidRPr="00BC3734" w:rsidRDefault="00BC3734" w:rsidP="00BC3734">
      <w:pPr>
        <w:keepLines w:val="0"/>
        <w:suppressAutoHyphens w:val="0"/>
        <w:jc w:val="center"/>
        <w:rPr>
          <w:sz w:val="28"/>
          <w:szCs w:val="28"/>
          <w:lang w:eastAsia="it-IT"/>
        </w:rPr>
      </w:pPr>
      <w:r w:rsidRPr="00BC3734">
        <w:rPr>
          <w:sz w:val="28"/>
          <w:szCs w:val="28"/>
          <w:lang w:eastAsia="it-IT"/>
        </w:rPr>
        <w:t>SETTORE SERVIZI SOCIALI</w:t>
      </w:r>
    </w:p>
    <w:p w:rsidR="00BC3734" w:rsidRPr="00BC3734" w:rsidRDefault="00BC3734" w:rsidP="00BC3734">
      <w:pPr>
        <w:keepLines w:val="0"/>
        <w:suppressAutoHyphens w:val="0"/>
        <w:jc w:val="center"/>
        <w:rPr>
          <w:lang w:eastAsia="it-IT"/>
        </w:rPr>
      </w:pPr>
      <w:r w:rsidRPr="00BC3734">
        <w:rPr>
          <w:lang w:eastAsia="it-IT"/>
        </w:rPr>
        <w:t>Viale Umberto, 37 – CAP 08022 – Tel. 0784.927242/43/49/50</w:t>
      </w:r>
    </w:p>
    <w:p w:rsidR="00BC3734" w:rsidRPr="00BC3734" w:rsidRDefault="00A55DFA" w:rsidP="00BC3734">
      <w:pPr>
        <w:keepLines w:val="0"/>
        <w:suppressAutoHyphens w:val="0"/>
        <w:jc w:val="center"/>
        <w:rPr>
          <w:lang w:eastAsia="it-IT"/>
        </w:rPr>
      </w:pPr>
      <w:hyperlink r:id="rId8" w:history="1">
        <w:r w:rsidR="00BC3734" w:rsidRPr="00BC3734">
          <w:rPr>
            <w:color w:val="0000FF"/>
            <w:u w:val="single"/>
            <w:lang w:eastAsia="it-IT"/>
          </w:rPr>
          <w:t>servizisociali@comune.dorgali.nu.it</w:t>
        </w:r>
      </w:hyperlink>
      <w:r w:rsidR="00BC3734" w:rsidRPr="00BC3734">
        <w:rPr>
          <w:lang w:eastAsia="it-IT"/>
        </w:rPr>
        <w:t xml:space="preserve">   </w:t>
      </w:r>
      <w:hyperlink r:id="rId9" w:history="1">
        <w:r w:rsidR="00BC3734" w:rsidRPr="00BC3734">
          <w:rPr>
            <w:color w:val="0000FF"/>
            <w:u w:val="single"/>
            <w:lang w:eastAsia="it-IT"/>
          </w:rPr>
          <w:t>servizisociali@pec.comune.dorgali.nu.it</w:t>
        </w:r>
      </w:hyperlink>
    </w:p>
    <w:p w:rsidR="00BC3734" w:rsidRPr="003A52EE" w:rsidRDefault="00BC3734" w:rsidP="00BC3734">
      <w:pPr>
        <w:keepLines w:val="0"/>
        <w:suppressAutoHyphens w:val="0"/>
        <w:jc w:val="center"/>
        <w:rPr>
          <w:sz w:val="28"/>
          <w:szCs w:val="28"/>
          <w:lang w:eastAsia="it-IT"/>
        </w:rPr>
      </w:pPr>
      <w:r w:rsidRPr="003A52EE">
        <w:rPr>
          <w:sz w:val="28"/>
          <w:szCs w:val="28"/>
          <w:lang w:eastAsia="it-IT"/>
        </w:rPr>
        <w:t>PROVINCIA DI NUORO</w:t>
      </w:r>
    </w:p>
    <w:p w:rsidR="00FA4BDF" w:rsidRDefault="00FA4BDF" w:rsidP="00BC3734">
      <w:pPr>
        <w:keepLines w:val="0"/>
        <w:suppressAutoHyphens w:val="0"/>
        <w:ind w:left="-397" w:right="510"/>
        <w:jc w:val="center"/>
      </w:pPr>
    </w:p>
    <w:p w:rsidR="00FA4BDF" w:rsidRPr="00FA4BDF" w:rsidRDefault="00FA4BDF" w:rsidP="00BC3734">
      <w:pPr>
        <w:keepLines w:val="0"/>
        <w:suppressAutoHyphens w:val="0"/>
        <w:ind w:left="-397" w:right="510"/>
        <w:jc w:val="center"/>
        <w:rPr>
          <w:rFonts w:ascii="Century Gothic" w:hAnsi="Century Gothic"/>
          <w:sz w:val="24"/>
          <w:szCs w:val="24"/>
        </w:rPr>
      </w:pPr>
    </w:p>
    <w:p w:rsidR="00BC3734" w:rsidRPr="003A52EE" w:rsidRDefault="00FA4BDF" w:rsidP="00866FE3">
      <w:pPr>
        <w:keepLines w:val="0"/>
        <w:suppressAutoHyphens w:val="0"/>
        <w:jc w:val="center"/>
        <w:rPr>
          <w:rFonts w:ascii="Century Gothic" w:hAnsi="Century Gothic"/>
          <w:b/>
          <w:sz w:val="22"/>
          <w:szCs w:val="22"/>
          <w:lang w:eastAsia="it-IT"/>
        </w:rPr>
      </w:pPr>
      <w:r w:rsidRPr="003A52EE">
        <w:rPr>
          <w:rFonts w:ascii="Century Gothic" w:hAnsi="Century Gothic"/>
          <w:b/>
          <w:sz w:val="22"/>
          <w:szCs w:val="22"/>
        </w:rPr>
        <w:t>AUTOCERTIFICAZIONE AI SENSI DEGLI ARTT. 46 E 47 D.P.R. N. 445/2000</w:t>
      </w:r>
      <w:r w:rsidR="00BC3734" w:rsidRPr="003A52EE">
        <w:rPr>
          <w:rFonts w:ascii="Century Gothic" w:hAnsi="Century Gothic"/>
          <w:b/>
          <w:sz w:val="22"/>
          <w:szCs w:val="22"/>
          <w:lang w:eastAsia="it-IT"/>
        </w:rPr>
        <w:t xml:space="preserve"> </w:t>
      </w:r>
    </w:p>
    <w:p w:rsidR="003A52EE" w:rsidRPr="003A52EE" w:rsidRDefault="003A52EE" w:rsidP="00866FE3">
      <w:pPr>
        <w:keepLines w:val="0"/>
        <w:suppressAutoHyphens w:val="0"/>
        <w:jc w:val="center"/>
        <w:rPr>
          <w:rFonts w:ascii="Century Gothic" w:hAnsi="Century Gothic"/>
          <w:b/>
          <w:sz w:val="18"/>
          <w:szCs w:val="18"/>
          <w:lang w:eastAsia="it-IT"/>
        </w:rPr>
      </w:pPr>
    </w:p>
    <w:p w:rsidR="003A52EE" w:rsidRPr="005F7F1F" w:rsidRDefault="003A52EE" w:rsidP="003A52EE">
      <w:pPr>
        <w:pStyle w:val="Intestazione"/>
        <w:tabs>
          <w:tab w:val="left" w:pos="708"/>
        </w:tabs>
        <w:spacing w:line="360" w:lineRule="auto"/>
        <w:jc w:val="both"/>
        <w:rPr>
          <w:rFonts w:ascii="Century Gothic" w:hAnsi="Century Gothic"/>
          <w:bCs/>
        </w:rPr>
      </w:pPr>
      <w:r w:rsidRPr="005F7F1F">
        <w:rPr>
          <w:rFonts w:ascii="Century Gothic" w:hAnsi="Century Gothic"/>
          <w:bCs/>
        </w:rPr>
        <w:t xml:space="preserve">Il/La sottoscritto/a </w:t>
      </w:r>
      <w:r w:rsidRPr="005F7F1F">
        <w:rPr>
          <w:rFonts w:ascii="Century Gothic" w:hAnsi="Century Gothic"/>
        </w:rPr>
        <w:t xml:space="preserve">_______________________________________________ </w:t>
      </w:r>
      <w:r w:rsidRPr="005F7F1F">
        <w:rPr>
          <w:rFonts w:ascii="Century Gothic" w:hAnsi="Century Gothic"/>
          <w:bCs/>
        </w:rPr>
        <w:t xml:space="preserve">nato/a </w:t>
      </w:r>
      <w:proofErr w:type="spellStart"/>
      <w:r w:rsidRPr="005F7F1F">
        <w:rPr>
          <w:rFonts w:ascii="Century Gothic" w:hAnsi="Century Gothic"/>
          <w:bCs/>
        </w:rPr>
        <w:t>a</w:t>
      </w:r>
      <w:proofErr w:type="spellEnd"/>
      <w:r w:rsidRPr="005F7F1F">
        <w:rPr>
          <w:rFonts w:ascii="Century Gothic" w:hAnsi="Century Gothic"/>
          <w:bCs/>
        </w:rPr>
        <w:t xml:space="preserve"> _______________________ </w:t>
      </w:r>
      <w:proofErr w:type="spellStart"/>
      <w:proofErr w:type="gramStart"/>
      <w:r w:rsidRPr="005F7F1F">
        <w:rPr>
          <w:rFonts w:ascii="Century Gothic" w:hAnsi="Century Gothic"/>
          <w:bCs/>
        </w:rPr>
        <w:t>prov</w:t>
      </w:r>
      <w:proofErr w:type="spellEnd"/>
      <w:r w:rsidRPr="005F7F1F">
        <w:rPr>
          <w:rFonts w:ascii="Century Gothic" w:hAnsi="Century Gothic"/>
          <w:bCs/>
        </w:rPr>
        <w:t>._</w:t>
      </w:r>
      <w:proofErr w:type="gramEnd"/>
      <w:r w:rsidRPr="005F7F1F">
        <w:rPr>
          <w:rFonts w:ascii="Century Gothic" w:hAnsi="Century Gothic"/>
          <w:bCs/>
        </w:rPr>
        <w:t xml:space="preserve">__ il ________________ </w:t>
      </w:r>
      <w:bookmarkStart w:id="1" w:name="_Hlk16509805"/>
      <w:r w:rsidRPr="005F7F1F">
        <w:rPr>
          <w:rFonts w:ascii="Century Gothic" w:hAnsi="Century Gothic"/>
          <w:bCs/>
        </w:rPr>
        <w:t xml:space="preserve">residente a ___________________ in Via/Piazza ___________________________ </w:t>
      </w:r>
      <w:bookmarkEnd w:id="1"/>
      <w:r w:rsidRPr="005F7F1F">
        <w:rPr>
          <w:rFonts w:ascii="Century Gothic" w:hAnsi="Century Gothic"/>
          <w:bCs/>
        </w:rPr>
        <w:t>tel._____________________ mail ____________________________ PEC ___________________________________,</w:t>
      </w:r>
    </w:p>
    <w:p w:rsidR="003A52EE" w:rsidRPr="005F7F1F" w:rsidRDefault="003A52EE" w:rsidP="003A52EE">
      <w:pPr>
        <w:pStyle w:val="Intestazione"/>
        <w:tabs>
          <w:tab w:val="left" w:pos="708"/>
        </w:tabs>
        <w:spacing w:line="360" w:lineRule="auto"/>
        <w:rPr>
          <w:rFonts w:ascii="Century Gothic" w:hAnsi="Century Gothic"/>
          <w:bCs/>
        </w:rPr>
      </w:pPr>
      <w:r w:rsidRPr="005F7F1F">
        <w:rPr>
          <w:rFonts w:ascii="Century Gothic" w:hAnsi="Century Gothic"/>
          <w:bCs/>
        </w:rPr>
        <w:t>e</w:t>
      </w:r>
    </w:p>
    <w:p w:rsidR="003A52EE" w:rsidRPr="005F7F1F" w:rsidRDefault="003A52EE" w:rsidP="003A52EE">
      <w:pPr>
        <w:pStyle w:val="Intestazione"/>
        <w:tabs>
          <w:tab w:val="left" w:pos="708"/>
        </w:tabs>
        <w:spacing w:line="360" w:lineRule="auto"/>
        <w:jc w:val="both"/>
        <w:rPr>
          <w:rFonts w:ascii="Century Gothic" w:hAnsi="Century Gothic"/>
          <w:bCs/>
        </w:rPr>
      </w:pPr>
      <w:r w:rsidRPr="005F7F1F">
        <w:rPr>
          <w:rFonts w:ascii="Century Gothic" w:hAnsi="Century Gothic"/>
          <w:bCs/>
        </w:rPr>
        <w:t xml:space="preserve">Il/La sottoscritto/a </w:t>
      </w:r>
      <w:r w:rsidRPr="005F7F1F">
        <w:rPr>
          <w:rFonts w:ascii="Century Gothic" w:hAnsi="Century Gothic"/>
        </w:rPr>
        <w:t xml:space="preserve">_______________________________________________ </w:t>
      </w:r>
      <w:r w:rsidRPr="005F7F1F">
        <w:rPr>
          <w:rFonts w:ascii="Century Gothic" w:hAnsi="Century Gothic"/>
          <w:bCs/>
        </w:rPr>
        <w:t xml:space="preserve">nato/a </w:t>
      </w:r>
      <w:proofErr w:type="spellStart"/>
      <w:r w:rsidRPr="005F7F1F">
        <w:rPr>
          <w:rFonts w:ascii="Century Gothic" w:hAnsi="Century Gothic"/>
          <w:bCs/>
        </w:rPr>
        <w:t>a</w:t>
      </w:r>
      <w:proofErr w:type="spellEnd"/>
      <w:r w:rsidRPr="005F7F1F">
        <w:rPr>
          <w:rFonts w:ascii="Century Gothic" w:hAnsi="Century Gothic"/>
          <w:bCs/>
        </w:rPr>
        <w:t xml:space="preserve"> _______________________ </w:t>
      </w:r>
      <w:proofErr w:type="spellStart"/>
      <w:proofErr w:type="gramStart"/>
      <w:r w:rsidRPr="005F7F1F">
        <w:rPr>
          <w:rFonts w:ascii="Century Gothic" w:hAnsi="Century Gothic"/>
          <w:bCs/>
        </w:rPr>
        <w:t>prov</w:t>
      </w:r>
      <w:proofErr w:type="spellEnd"/>
      <w:r w:rsidRPr="005F7F1F">
        <w:rPr>
          <w:rFonts w:ascii="Century Gothic" w:hAnsi="Century Gothic"/>
          <w:bCs/>
        </w:rPr>
        <w:t>._</w:t>
      </w:r>
      <w:proofErr w:type="gramEnd"/>
      <w:r w:rsidRPr="005F7F1F">
        <w:rPr>
          <w:rFonts w:ascii="Century Gothic" w:hAnsi="Century Gothic"/>
          <w:bCs/>
        </w:rPr>
        <w:t>__ il ________________ residente a ___________________ in Via/Piazza ___________________________ tel._____________________ mail ____________________________ PEC ___________________________________,</w:t>
      </w:r>
    </w:p>
    <w:p w:rsidR="00F34686" w:rsidRPr="00BD233C" w:rsidRDefault="003A52EE" w:rsidP="003A52EE">
      <w:pPr>
        <w:pStyle w:val="Intestazione"/>
        <w:tabs>
          <w:tab w:val="left" w:pos="708"/>
        </w:tabs>
        <w:spacing w:line="360" w:lineRule="auto"/>
        <w:rPr>
          <w:rFonts w:ascii="Century Gothic" w:hAnsi="Century Gothic"/>
        </w:rPr>
      </w:pPr>
      <w:r>
        <w:rPr>
          <w:rFonts w:ascii="Century Gothic" w:hAnsi="Century Gothic"/>
          <w:lang w:eastAsia="ar-SA"/>
        </w:rPr>
        <w:t>i</w:t>
      </w:r>
      <w:r w:rsidRPr="005F7F1F">
        <w:rPr>
          <w:rFonts w:ascii="Century Gothic" w:hAnsi="Century Gothic"/>
          <w:lang w:eastAsia="ar-SA"/>
        </w:rPr>
        <w:t>n qualità di genitori di ___________________________________</w:t>
      </w:r>
      <w:r w:rsidRPr="00BD233C">
        <w:rPr>
          <w:rFonts w:ascii="Century Gothic" w:hAnsi="Century Gothic"/>
          <w:lang w:eastAsia="ar-SA"/>
        </w:rPr>
        <w:t>,</w:t>
      </w:r>
      <w:r>
        <w:rPr>
          <w:rFonts w:ascii="Century Gothic" w:hAnsi="Century Gothic"/>
          <w:lang w:eastAsia="ar-SA"/>
        </w:rPr>
        <w:t xml:space="preserve"> </w:t>
      </w:r>
      <w:r w:rsidR="00F34686">
        <w:rPr>
          <w:rFonts w:ascii="Century Gothic" w:hAnsi="Century Gothic"/>
          <w:lang w:eastAsia="ar-SA"/>
        </w:rPr>
        <w:t>iscritto per l’anno educativo ___________ al servizio ____________________________ fornito da ________________________________________________</w:t>
      </w:r>
      <w:r w:rsidR="005C611A">
        <w:rPr>
          <w:rFonts w:ascii="Century Gothic" w:hAnsi="Century Gothic"/>
          <w:lang w:eastAsia="ar-SA"/>
        </w:rPr>
        <w:t>_</w:t>
      </w:r>
    </w:p>
    <w:p w:rsidR="005C611A" w:rsidRDefault="005C611A" w:rsidP="00BC3734">
      <w:pPr>
        <w:pStyle w:val="Intestazione"/>
        <w:tabs>
          <w:tab w:val="left" w:pos="708"/>
        </w:tabs>
        <w:jc w:val="both"/>
        <w:rPr>
          <w:rFonts w:ascii="Century Gothic" w:hAnsi="Century Gothic"/>
          <w:sz w:val="18"/>
          <w:szCs w:val="18"/>
        </w:rPr>
      </w:pPr>
    </w:p>
    <w:p w:rsidR="00BC3734" w:rsidRDefault="00BC3734" w:rsidP="00BC3734">
      <w:pPr>
        <w:pStyle w:val="Intestazione"/>
        <w:tabs>
          <w:tab w:val="left" w:pos="708"/>
        </w:tabs>
        <w:jc w:val="both"/>
        <w:rPr>
          <w:rFonts w:ascii="Century Gothic" w:hAnsi="Century Gothic"/>
          <w:sz w:val="18"/>
          <w:szCs w:val="18"/>
        </w:rPr>
      </w:pPr>
      <w:r w:rsidRPr="00B71D47">
        <w:rPr>
          <w:rFonts w:ascii="Century Gothic" w:hAnsi="Century Gothic"/>
          <w:sz w:val="18"/>
          <w:szCs w:val="18"/>
        </w:rPr>
        <w:t>consapevol</w:t>
      </w:r>
      <w:r w:rsidR="005C611A">
        <w:rPr>
          <w:rFonts w:ascii="Century Gothic" w:hAnsi="Century Gothic"/>
          <w:sz w:val="18"/>
          <w:szCs w:val="18"/>
        </w:rPr>
        <w:t>i</w:t>
      </w:r>
      <w:r w:rsidRPr="00B71D47">
        <w:rPr>
          <w:rFonts w:ascii="Century Gothic" w:hAnsi="Century Gothic"/>
          <w:sz w:val="18"/>
          <w:szCs w:val="18"/>
        </w:rPr>
        <w:t xml:space="preserv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BD233C" w:rsidRPr="00B71D47">
        <w:rPr>
          <w:rFonts w:ascii="Century Gothic" w:hAnsi="Century Gothic"/>
          <w:sz w:val="18"/>
          <w:szCs w:val="18"/>
        </w:rPr>
        <w:t>,</w:t>
      </w:r>
      <w:r w:rsidRPr="00B71D47">
        <w:rPr>
          <w:rFonts w:ascii="Century Gothic" w:hAnsi="Century Gothic"/>
          <w:sz w:val="18"/>
          <w:szCs w:val="18"/>
        </w:rPr>
        <w:t xml:space="preserve"> </w:t>
      </w:r>
    </w:p>
    <w:p w:rsidR="00B71D47" w:rsidRPr="003A52EE" w:rsidRDefault="00B71D47" w:rsidP="00BC3734">
      <w:pPr>
        <w:pStyle w:val="Intestazione"/>
        <w:tabs>
          <w:tab w:val="left" w:pos="708"/>
        </w:tabs>
        <w:jc w:val="both"/>
        <w:rPr>
          <w:rFonts w:ascii="Century Gothic" w:hAnsi="Century Gothic"/>
          <w:sz w:val="10"/>
          <w:szCs w:val="10"/>
        </w:rPr>
      </w:pPr>
    </w:p>
    <w:p w:rsidR="005D5FB5" w:rsidRDefault="005D5FB5">
      <w:pPr>
        <w:pStyle w:val="Intestazione"/>
        <w:tabs>
          <w:tab w:val="left" w:pos="708"/>
        </w:tabs>
        <w:jc w:val="center"/>
        <w:rPr>
          <w:rFonts w:ascii="Century Gothic" w:hAnsi="Century Gothic"/>
          <w:b/>
          <w:bCs/>
        </w:rPr>
      </w:pPr>
      <w:r w:rsidRPr="00BD233C">
        <w:rPr>
          <w:rFonts w:ascii="Century Gothic" w:hAnsi="Century Gothic"/>
          <w:b/>
          <w:bCs/>
        </w:rPr>
        <w:t>DICHIARA</w:t>
      </w:r>
      <w:r w:rsidR="005C611A">
        <w:rPr>
          <w:rFonts w:ascii="Century Gothic" w:hAnsi="Century Gothic"/>
          <w:b/>
          <w:bCs/>
        </w:rPr>
        <w:t>NO</w:t>
      </w:r>
      <w:r w:rsidRPr="00BD233C">
        <w:rPr>
          <w:rFonts w:ascii="Century Gothic" w:hAnsi="Century Gothic"/>
          <w:b/>
          <w:bCs/>
        </w:rPr>
        <w:t xml:space="preserve"> </w:t>
      </w:r>
    </w:p>
    <w:p w:rsidR="00B71D47" w:rsidRPr="003A52EE" w:rsidRDefault="00B71D47">
      <w:pPr>
        <w:pStyle w:val="Intestazione"/>
        <w:tabs>
          <w:tab w:val="left" w:pos="708"/>
        </w:tabs>
        <w:jc w:val="center"/>
        <w:rPr>
          <w:rFonts w:ascii="Century Gothic" w:hAnsi="Century Gothic"/>
          <w:sz w:val="10"/>
          <w:szCs w:val="10"/>
        </w:rPr>
      </w:pPr>
    </w:p>
    <w:p w:rsidR="00FA4BDF" w:rsidRPr="003A52EE" w:rsidRDefault="00D57000" w:rsidP="00D57000">
      <w:pPr>
        <w:keepLines w:val="0"/>
        <w:suppressAutoHyphens w:val="0"/>
        <w:spacing w:after="160" w:line="259" w:lineRule="auto"/>
        <w:contextualSpacing/>
        <w:jc w:val="both"/>
        <w:rPr>
          <w:sz w:val="10"/>
          <w:szCs w:val="10"/>
        </w:rPr>
      </w:pPr>
      <w:r>
        <w:rPr>
          <w:rFonts w:ascii="Century Gothic" w:hAnsi="Century Gothic"/>
        </w:rPr>
        <w:t>che</w:t>
      </w:r>
      <w:r w:rsidR="00FA4BDF" w:rsidRPr="00B71D47">
        <w:rPr>
          <w:rFonts w:ascii="Century Gothic" w:hAnsi="Century Gothic"/>
        </w:rPr>
        <w:t xml:space="preserve"> nel periodo compreso fra il 1 </w:t>
      </w:r>
      <w:r w:rsidR="00CF4747">
        <w:rPr>
          <w:rFonts w:ascii="Century Gothic" w:hAnsi="Century Gothic"/>
        </w:rPr>
        <w:t>gennaio</w:t>
      </w:r>
      <w:r w:rsidR="00FA4BDF" w:rsidRPr="00B71D47">
        <w:rPr>
          <w:rFonts w:ascii="Century Gothic" w:hAnsi="Century Gothic"/>
        </w:rPr>
        <w:t xml:space="preserve"> 202</w:t>
      </w:r>
      <w:r w:rsidR="00CF4747">
        <w:rPr>
          <w:rFonts w:ascii="Century Gothic" w:hAnsi="Century Gothic"/>
        </w:rPr>
        <w:t>5</w:t>
      </w:r>
      <w:r w:rsidR="00FA4BDF" w:rsidRPr="00B71D47">
        <w:rPr>
          <w:rFonts w:ascii="Century Gothic" w:hAnsi="Century Gothic"/>
        </w:rPr>
        <w:t xml:space="preserve"> e il </w:t>
      </w:r>
      <w:r w:rsidR="000976A7">
        <w:rPr>
          <w:rFonts w:ascii="Century Gothic" w:hAnsi="Century Gothic"/>
        </w:rPr>
        <w:t>3</w:t>
      </w:r>
      <w:r w:rsidR="00CF4747">
        <w:rPr>
          <w:rFonts w:ascii="Century Gothic" w:hAnsi="Century Gothic"/>
        </w:rPr>
        <w:t>0</w:t>
      </w:r>
      <w:r w:rsidR="000976A7">
        <w:rPr>
          <w:rFonts w:ascii="Century Gothic" w:hAnsi="Century Gothic"/>
        </w:rPr>
        <w:t xml:space="preserve"> </w:t>
      </w:r>
      <w:r w:rsidR="00CF4747">
        <w:rPr>
          <w:rFonts w:ascii="Century Gothic" w:hAnsi="Century Gothic"/>
        </w:rPr>
        <w:t>giugno</w:t>
      </w:r>
      <w:r w:rsidR="000976A7">
        <w:rPr>
          <w:rFonts w:ascii="Century Gothic" w:hAnsi="Century Gothic"/>
        </w:rPr>
        <w:t xml:space="preserve"> </w:t>
      </w:r>
      <w:r w:rsidR="00FA4BDF" w:rsidRPr="00B71D47">
        <w:rPr>
          <w:rFonts w:ascii="Century Gothic" w:hAnsi="Century Gothic"/>
        </w:rPr>
        <w:t>202</w:t>
      </w:r>
      <w:r w:rsidR="00CF4747">
        <w:rPr>
          <w:rFonts w:ascii="Century Gothic" w:hAnsi="Century Gothic"/>
        </w:rPr>
        <w:t>5</w:t>
      </w:r>
      <w:r w:rsidR="00FA4BDF" w:rsidRPr="00B71D47">
        <w:rPr>
          <w:rFonts w:ascii="Century Gothic" w:hAnsi="Century Gothic"/>
        </w:rPr>
        <w:t xml:space="preserve"> la situazione pagamento/rimborsi è la seguente:</w:t>
      </w:r>
      <w:r w:rsidR="00FA4BDF" w:rsidRPr="00B71D47">
        <w:rPr>
          <w:rFonts w:ascii="Century Gothic" w:hAnsi="Century Gothic"/>
        </w:rPr>
        <w:cr/>
      </w:r>
    </w:p>
    <w:tbl>
      <w:tblPr>
        <w:tblW w:w="0" w:type="auto"/>
        <w:tblInd w:w="108" w:type="dxa"/>
        <w:tblLayout w:type="fixed"/>
        <w:tblLook w:val="0000" w:firstRow="0" w:lastRow="0" w:firstColumn="0" w:lastColumn="0" w:noHBand="0" w:noVBand="0"/>
      </w:tblPr>
      <w:tblGrid>
        <w:gridCol w:w="2977"/>
        <w:gridCol w:w="3119"/>
        <w:gridCol w:w="3690"/>
      </w:tblGrid>
      <w:tr w:rsidR="00FA4BDF" w:rsidRPr="00BD233C" w:rsidTr="00DB3C53">
        <w:tc>
          <w:tcPr>
            <w:tcW w:w="2977"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D57000">
            <w:pPr>
              <w:snapToGrid w:val="0"/>
              <w:spacing w:line="360" w:lineRule="auto"/>
              <w:ind w:right="126"/>
              <w:jc w:val="center"/>
              <w:rPr>
                <w:rFonts w:ascii="Century Gothic" w:hAnsi="Century Gothic"/>
              </w:rPr>
            </w:pPr>
            <w:r>
              <w:rPr>
                <w:rFonts w:ascii="Century Gothic" w:hAnsi="Century Gothic"/>
                <w:b/>
              </w:rPr>
              <w:t>Mese</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F34686">
            <w:pPr>
              <w:tabs>
                <w:tab w:val="left" w:pos="1593"/>
              </w:tabs>
              <w:snapToGrid w:val="0"/>
              <w:ind w:right="-108"/>
              <w:jc w:val="center"/>
              <w:rPr>
                <w:rFonts w:ascii="Century Gothic" w:hAnsi="Century Gothic"/>
              </w:rPr>
            </w:pPr>
            <w:r>
              <w:rPr>
                <w:rFonts w:ascii="Century Gothic" w:hAnsi="Century Gothic"/>
                <w:b/>
              </w:rPr>
              <w:t xml:space="preserve">Importo retta versata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D57000" w:rsidRDefault="00FA4BDF" w:rsidP="00D57000">
            <w:pPr>
              <w:snapToGrid w:val="0"/>
              <w:ind w:right="-108"/>
              <w:jc w:val="center"/>
              <w:rPr>
                <w:rFonts w:ascii="Century Gothic" w:hAnsi="Century Gothic"/>
                <w:b/>
              </w:rPr>
            </w:pPr>
            <w:r w:rsidRPr="00D57000">
              <w:rPr>
                <w:rFonts w:ascii="Century Gothic" w:hAnsi="Century Gothic"/>
                <w:b/>
              </w:rPr>
              <w:t xml:space="preserve">Importo rimborsato dall’INPS quale </w:t>
            </w:r>
            <w:r w:rsidR="00D57000">
              <w:rPr>
                <w:rFonts w:ascii="Century Gothic" w:hAnsi="Century Gothic"/>
                <w:b/>
              </w:rPr>
              <w:t xml:space="preserve">     </w:t>
            </w:r>
            <w:r w:rsidRPr="00D57000">
              <w:rPr>
                <w:rFonts w:ascii="Century Gothic" w:hAnsi="Century Gothic"/>
                <w:b/>
              </w:rPr>
              <w:t>“Bonus Asilo Nido”</w:t>
            </w:r>
          </w:p>
        </w:tc>
      </w:tr>
      <w:tr w:rsidR="00FA4BDF" w:rsidRPr="00BD233C" w:rsidTr="003A52EE">
        <w:trPr>
          <w:trHeight w:val="298"/>
        </w:trPr>
        <w:tc>
          <w:tcPr>
            <w:tcW w:w="2977" w:type="dxa"/>
            <w:tcBorders>
              <w:top w:val="single" w:sz="4" w:space="0" w:color="000000"/>
              <w:left w:val="single" w:sz="4" w:space="0" w:color="000000"/>
              <w:bottom w:val="single" w:sz="4" w:space="0" w:color="000000"/>
            </w:tcBorders>
            <w:shd w:val="clear" w:color="auto" w:fill="auto"/>
            <w:vAlign w:val="center"/>
          </w:tcPr>
          <w:p w:rsidR="00FA4BDF" w:rsidRPr="006B24D9" w:rsidRDefault="006B24D9" w:rsidP="006B24D9">
            <w:pPr>
              <w:pStyle w:val="Paragrafoelenco"/>
              <w:numPr>
                <w:ilvl w:val="0"/>
                <w:numId w:val="7"/>
              </w:numPr>
              <w:snapToGrid w:val="0"/>
              <w:spacing w:line="480" w:lineRule="auto"/>
              <w:ind w:right="126"/>
              <w:rPr>
                <w:rFonts w:ascii="Century Gothic" w:hAnsi="Century Gothic"/>
              </w:rPr>
            </w:pPr>
            <w:r>
              <w:rPr>
                <w:rFonts w:ascii="Century Gothic" w:hAnsi="Century Gothic"/>
              </w:rPr>
              <w:t>GENNAIO</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2A66EC">
            <w:pPr>
              <w:snapToGrid w:val="0"/>
              <w:spacing w:line="480" w:lineRule="auto"/>
              <w:ind w:left="-108" w:right="126" w:firstLine="108"/>
              <w:jc w:val="center"/>
              <w:rPr>
                <w:rFonts w:ascii="Century Gothic" w:hAnsi="Century Gothic"/>
                <w:b/>
                <w:lang w:eastAsia="ar-SA"/>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r>
      <w:tr w:rsidR="00FA4BDF" w:rsidRPr="00BD233C" w:rsidTr="00DB3C53">
        <w:trPr>
          <w:trHeight w:val="370"/>
        </w:trPr>
        <w:tc>
          <w:tcPr>
            <w:tcW w:w="2977" w:type="dxa"/>
            <w:tcBorders>
              <w:top w:val="single" w:sz="4" w:space="0" w:color="000000"/>
              <w:left w:val="single" w:sz="4" w:space="0" w:color="000000"/>
              <w:bottom w:val="single" w:sz="4" w:space="0" w:color="000000"/>
            </w:tcBorders>
            <w:shd w:val="clear" w:color="auto" w:fill="auto"/>
            <w:vAlign w:val="center"/>
          </w:tcPr>
          <w:p w:rsidR="00FA4BDF" w:rsidRPr="006B24D9" w:rsidRDefault="006B24D9" w:rsidP="006B24D9">
            <w:pPr>
              <w:pStyle w:val="Paragrafoelenco"/>
              <w:numPr>
                <w:ilvl w:val="0"/>
                <w:numId w:val="7"/>
              </w:numPr>
              <w:snapToGrid w:val="0"/>
              <w:spacing w:line="480" w:lineRule="auto"/>
              <w:ind w:right="126"/>
              <w:rPr>
                <w:rFonts w:ascii="Century Gothic" w:hAnsi="Century Gothic"/>
              </w:rPr>
            </w:pPr>
            <w:r>
              <w:rPr>
                <w:rFonts w:ascii="Century Gothic" w:hAnsi="Century Gothic"/>
              </w:rPr>
              <w:t xml:space="preserve">FEBBRAIO </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r>
      <w:tr w:rsidR="00FA4BDF" w:rsidRPr="00BD233C" w:rsidTr="00DB3C53">
        <w:trPr>
          <w:trHeight w:val="447"/>
        </w:trPr>
        <w:tc>
          <w:tcPr>
            <w:tcW w:w="2977" w:type="dxa"/>
            <w:tcBorders>
              <w:top w:val="single" w:sz="4" w:space="0" w:color="000000"/>
              <w:left w:val="single" w:sz="4" w:space="0" w:color="000000"/>
              <w:bottom w:val="single" w:sz="4" w:space="0" w:color="000000"/>
            </w:tcBorders>
            <w:shd w:val="clear" w:color="auto" w:fill="auto"/>
            <w:vAlign w:val="center"/>
          </w:tcPr>
          <w:p w:rsidR="00FA4BDF" w:rsidRPr="006B24D9" w:rsidRDefault="006B24D9" w:rsidP="006B24D9">
            <w:pPr>
              <w:pStyle w:val="Paragrafoelenco"/>
              <w:numPr>
                <w:ilvl w:val="0"/>
                <w:numId w:val="7"/>
              </w:numPr>
              <w:snapToGrid w:val="0"/>
              <w:spacing w:line="480" w:lineRule="auto"/>
              <w:ind w:right="126"/>
              <w:rPr>
                <w:rFonts w:ascii="Century Gothic" w:hAnsi="Century Gothic"/>
              </w:rPr>
            </w:pPr>
            <w:r>
              <w:rPr>
                <w:rFonts w:ascii="Century Gothic" w:hAnsi="Century Gothic"/>
              </w:rPr>
              <w:t>MARZO</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r>
      <w:tr w:rsidR="00FA4BDF" w:rsidRPr="00BD233C" w:rsidTr="00DB3C53">
        <w:tc>
          <w:tcPr>
            <w:tcW w:w="2977" w:type="dxa"/>
            <w:tcBorders>
              <w:top w:val="single" w:sz="4" w:space="0" w:color="000000"/>
              <w:left w:val="single" w:sz="4" w:space="0" w:color="000000"/>
              <w:bottom w:val="single" w:sz="4" w:space="0" w:color="000000"/>
            </w:tcBorders>
            <w:shd w:val="clear" w:color="auto" w:fill="auto"/>
            <w:vAlign w:val="center"/>
          </w:tcPr>
          <w:p w:rsidR="00FA4BDF" w:rsidRPr="006B24D9" w:rsidRDefault="006B24D9" w:rsidP="006B24D9">
            <w:pPr>
              <w:pStyle w:val="Paragrafoelenco"/>
              <w:numPr>
                <w:ilvl w:val="0"/>
                <w:numId w:val="7"/>
              </w:numPr>
              <w:snapToGrid w:val="0"/>
              <w:spacing w:line="480" w:lineRule="auto"/>
              <w:ind w:right="126"/>
              <w:rPr>
                <w:rFonts w:ascii="Century Gothic" w:hAnsi="Century Gothic"/>
              </w:rPr>
            </w:pPr>
            <w:r>
              <w:rPr>
                <w:rFonts w:ascii="Century Gothic" w:hAnsi="Century Gothic"/>
              </w:rPr>
              <w:t>APRILE</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r>
      <w:tr w:rsidR="00FA4BDF" w:rsidRPr="00BD233C" w:rsidTr="00DB3C53">
        <w:tc>
          <w:tcPr>
            <w:tcW w:w="2977" w:type="dxa"/>
            <w:tcBorders>
              <w:top w:val="single" w:sz="4" w:space="0" w:color="000000"/>
              <w:left w:val="single" w:sz="4" w:space="0" w:color="000000"/>
              <w:bottom w:val="single" w:sz="4" w:space="0" w:color="000000"/>
            </w:tcBorders>
            <w:shd w:val="clear" w:color="auto" w:fill="auto"/>
            <w:vAlign w:val="center"/>
          </w:tcPr>
          <w:p w:rsidR="00FA4BDF" w:rsidRPr="006B24D9" w:rsidRDefault="006B24D9" w:rsidP="006B24D9">
            <w:pPr>
              <w:pStyle w:val="Paragrafoelenco"/>
              <w:numPr>
                <w:ilvl w:val="0"/>
                <w:numId w:val="7"/>
              </w:numPr>
              <w:snapToGrid w:val="0"/>
              <w:spacing w:line="480" w:lineRule="auto"/>
              <w:ind w:right="126"/>
              <w:rPr>
                <w:rFonts w:ascii="Century Gothic" w:hAnsi="Century Gothic"/>
              </w:rPr>
            </w:pPr>
            <w:r w:rsidRPr="006B24D9">
              <w:rPr>
                <w:rFonts w:ascii="Century Gothic" w:hAnsi="Century Gothic"/>
              </w:rPr>
              <w:t xml:space="preserve">MAGGIO </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r>
      <w:tr w:rsidR="00FA4BDF" w:rsidRPr="00BD233C" w:rsidTr="00DB3C53">
        <w:tc>
          <w:tcPr>
            <w:tcW w:w="2977" w:type="dxa"/>
            <w:tcBorders>
              <w:top w:val="single" w:sz="4" w:space="0" w:color="000000"/>
              <w:left w:val="single" w:sz="4" w:space="0" w:color="000000"/>
              <w:bottom w:val="single" w:sz="4" w:space="0" w:color="000000"/>
            </w:tcBorders>
            <w:shd w:val="clear" w:color="auto" w:fill="auto"/>
            <w:vAlign w:val="center"/>
          </w:tcPr>
          <w:p w:rsidR="00FA4BDF" w:rsidRPr="006B24D9" w:rsidRDefault="006B24D9" w:rsidP="006B24D9">
            <w:pPr>
              <w:pStyle w:val="Paragrafoelenco"/>
              <w:numPr>
                <w:ilvl w:val="0"/>
                <w:numId w:val="7"/>
              </w:numPr>
              <w:snapToGrid w:val="0"/>
              <w:spacing w:line="480" w:lineRule="auto"/>
              <w:ind w:right="126"/>
              <w:rPr>
                <w:rFonts w:ascii="Century Gothic" w:hAnsi="Century Gothic"/>
              </w:rPr>
            </w:pPr>
            <w:r>
              <w:rPr>
                <w:rFonts w:ascii="Century Gothic" w:hAnsi="Century Gothic"/>
              </w:rPr>
              <w:t>GIUGNO</w:t>
            </w:r>
          </w:p>
        </w:tc>
        <w:tc>
          <w:tcPr>
            <w:tcW w:w="3119" w:type="dxa"/>
            <w:tcBorders>
              <w:top w:val="single" w:sz="4" w:space="0" w:color="000000"/>
              <w:left w:val="single" w:sz="4" w:space="0" w:color="000000"/>
              <w:bottom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4BDF" w:rsidRPr="00BD233C" w:rsidRDefault="00FA4BDF" w:rsidP="002A66EC">
            <w:pPr>
              <w:snapToGrid w:val="0"/>
              <w:spacing w:line="480" w:lineRule="auto"/>
              <w:ind w:right="126"/>
              <w:jc w:val="center"/>
              <w:rPr>
                <w:rFonts w:ascii="Century Gothic" w:hAnsi="Century Gothic"/>
                <w:b/>
                <w:lang w:eastAsia="ar-SA"/>
              </w:rPr>
            </w:pPr>
          </w:p>
        </w:tc>
      </w:tr>
    </w:tbl>
    <w:p w:rsidR="00B71D47" w:rsidRPr="003A52EE" w:rsidRDefault="00B71D47" w:rsidP="002D5EAF">
      <w:pPr>
        <w:pStyle w:val="Standard"/>
        <w:rPr>
          <w:rStyle w:val="Enfasicorsivo"/>
          <w:rFonts w:ascii="Century Gothic" w:hAnsi="Century Gothic" w:cs="Times New Roman"/>
          <w:i w:val="0"/>
          <w:color w:val="000000"/>
          <w:sz w:val="10"/>
          <w:szCs w:val="10"/>
        </w:rPr>
      </w:pPr>
    </w:p>
    <w:p w:rsidR="003A52EE" w:rsidRDefault="003A52EE" w:rsidP="003A52EE">
      <w:pPr>
        <w:pStyle w:val="Standard"/>
        <w:rPr>
          <w:rStyle w:val="Enfasicorsivo"/>
          <w:rFonts w:ascii="Century Gothic" w:hAnsi="Century Gothic" w:cs="Times New Roman"/>
          <w:i w:val="0"/>
          <w:color w:val="000000"/>
          <w:sz w:val="20"/>
          <w:szCs w:val="20"/>
        </w:rPr>
      </w:pPr>
      <w:r w:rsidRPr="009945B2">
        <w:rPr>
          <w:rStyle w:val="Enfasicorsivo"/>
          <w:rFonts w:ascii="Century Gothic" w:hAnsi="Century Gothic" w:cs="Times New Roman"/>
          <w:i w:val="0"/>
          <w:color w:val="000000"/>
          <w:sz w:val="20"/>
          <w:szCs w:val="20"/>
        </w:rPr>
        <w:t>Dorgali, _________________</w:t>
      </w:r>
      <w:r w:rsidRPr="009945B2">
        <w:rPr>
          <w:rStyle w:val="Enfasicorsivo"/>
          <w:rFonts w:ascii="Century Gothic" w:hAnsi="Century Gothic" w:cs="Times New Roman"/>
          <w:i w:val="0"/>
          <w:color w:val="000000"/>
          <w:sz w:val="20"/>
          <w:szCs w:val="20"/>
        </w:rPr>
        <w:tab/>
      </w:r>
    </w:p>
    <w:p w:rsidR="003A52EE" w:rsidRPr="009945B2" w:rsidRDefault="003A52EE" w:rsidP="003A52EE">
      <w:pPr>
        <w:pStyle w:val="Standard"/>
        <w:rPr>
          <w:rStyle w:val="Enfasicorsivo"/>
          <w:rFonts w:ascii="Century Gothic" w:hAnsi="Century Gothic" w:cs="Times New Roman"/>
          <w:i w:val="0"/>
          <w:color w:val="000000"/>
          <w:sz w:val="20"/>
          <w:szCs w:val="20"/>
        </w:rPr>
      </w:pPr>
      <w:r w:rsidRPr="009945B2">
        <w:rPr>
          <w:rStyle w:val="Enfasicorsivo"/>
          <w:rFonts w:ascii="Century Gothic" w:hAnsi="Century Gothic" w:cs="Times New Roman"/>
          <w:i w:val="0"/>
          <w:color w:val="000000"/>
          <w:sz w:val="20"/>
          <w:szCs w:val="20"/>
        </w:rPr>
        <w:tab/>
      </w:r>
      <w:r w:rsidRPr="009945B2">
        <w:rPr>
          <w:rStyle w:val="Enfasicorsivo"/>
          <w:rFonts w:ascii="Century Gothic" w:hAnsi="Century Gothic" w:cs="Times New Roman"/>
          <w:i w:val="0"/>
          <w:color w:val="000000"/>
          <w:sz w:val="20"/>
          <w:szCs w:val="20"/>
        </w:rPr>
        <w:tab/>
        <w:t xml:space="preserve">                                                </w:t>
      </w:r>
    </w:p>
    <w:p w:rsidR="003A52EE" w:rsidRDefault="003A52EE" w:rsidP="003A52EE">
      <w:pPr>
        <w:pStyle w:val="Standard"/>
        <w:ind w:left="5664"/>
        <w:jc w:val="center"/>
        <w:rPr>
          <w:rStyle w:val="Enfasicorsivo"/>
          <w:rFonts w:ascii="Century Gothic" w:hAnsi="Century Gothic" w:cs="Times New Roman"/>
          <w:i w:val="0"/>
          <w:color w:val="000000"/>
          <w:sz w:val="20"/>
          <w:szCs w:val="20"/>
        </w:rPr>
      </w:pPr>
    </w:p>
    <w:p w:rsidR="003A52EE" w:rsidRDefault="003A52EE" w:rsidP="003A52EE">
      <w:pPr>
        <w:pStyle w:val="Standard"/>
        <w:rPr>
          <w:rStyle w:val="Enfasicorsivo"/>
          <w:rFonts w:ascii="Century Gothic" w:hAnsi="Century Gothic" w:cs="Times New Roman"/>
          <w:i w:val="0"/>
          <w:color w:val="000000"/>
          <w:sz w:val="18"/>
          <w:szCs w:val="18"/>
        </w:rPr>
      </w:pPr>
      <w:r>
        <w:rPr>
          <w:rStyle w:val="Enfasicorsivo"/>
          <w:rFonts w:ascii="Century Gothic" w:hAnsi="Century Gothic" w:cs="Times New Roman"/>
          <w:i w:val="0"/>
          <w:color w:val="000000"/>
          <w:sz w:val="18"/>
          <w:szCs w:val="18"/>
        </w:rPr>
        <w:t xml:space="preserve">                     </w:t>
      </w:r>
      <w:r w:rsidRPr="00295505">
        <w:rPr>
          <w:rStyle w:val="Enfasicorsivo"/>
          <w:rFonts w:ascii="Century Gothic" w:hAnsi="Century Gothic" w:cs="Times New Roman"/>
          <w:i w:val="0"/>
          <w:color w:val="000000"/>
          <w:sz w:val="18"/>
          <w:szCs w:val="18"/>
        </w:rPr>
        <w:t>Firma leggibile</w:t>
      </w:r>
      <w:r>
        <w:rPr>
          <w:rStyle w:val="Enfasicorsivo"/>
          <w:rFonts w:ascii="Century Gothic" w:hAnsi="Century Gothic" w:cs="Times New Roman"/>
          <w:i w:val="0"/>
          <w:color w:val="000000"/>
          <w:sz w:val="18"/>
          <w:szCs w:val="18"/>
        </w:rPr>
        <w:t xml:space="preserve">                                                                                  </w:t>
      </w:r>
      <w:r w:rsidRPr="00295505">
        <w:rPr>
          <w:rStyle w:val="Enfasicorsivo"/>
          <w:rFonts w:ascii="Century Gothic" w:hAnsi="Century Gothic" w:cs="Times New Roman"/>
          <w:i w:val="0"/>
          <w:color w:val="000000"/>
          <w:sz w:val="18"/>
          <w:szCs w:val="18"/>
        </w:rPr>
        <w:t>Firma leggibile</w:t>
      </w:r>
    </w:p>
    <w:p w:rsidR="003A52EE" w:rsidRPr="00295505" w:rsidRDefault="003A52EE" w:rsidP="003A52EE">
      <w:pPr>
        <w:pStyle w:val="Standard"/>
        <w:rPr>
          <w:rFonts w:ascii="Century Gothic" w:hAnsi="Century Gothic" w:cs="Times New Roman"/>
          <w:color w:val="000000"/>
          <w:sz w:val="18"/>
          <w:szCs w:val="18"/>
        </w:rPr>
      </w:pPr>
      <w:r>
        <w:rPr>
          <w:rStyle w:val="Enfasicorsivo"/>
          <w:rFonts w:ascii="Century Gothic" w:hAnsi="Century Gothic" w:cs="Times New Roman"/>
          <w:i w:val="0"/>
          <w:color w:val="000000"/>
          <w:sz w:val="18"/>
          <w:szCs w:val="18"/>
        </w:rPr>
        <w:t xml:space="preserve">  </w:t>
      </w:r>
      <w:r w:rsidRPr="00295505">
        <w:rPr>
          <w:rFonts w:ascii="Century Gothic" w:hAnsi="Century Gothic" w:cs="Times New Roman"/>
          <w:color w:val="000000"/>
          <w:sz w:val="18"/>
          <w:szCs w:val="18"/>
        </w:rPr>
        <w:t>_____________________________________</w:t>
      </w:r>
      <w:r>
        <w:rPr>
          <w:rFonts w:ascii="Century Gothic" w:hAnsi="Century Gothic" w:cs="Times New Roman"/>
          <w:color w:val="000000"/>
          <w:sz w:val="18"/>
          <w:szCs w:val="18"/>
        </w:rPr>
        <w:t xml:space="preserve">                                         </w:t>
      </w:r>
      <w:r w:rsidRPr="00295505">
        <w:rPr>
          <w:rFonts w:ascii="Century Gothic" w:hAnsi="Century Gothic" w:cs="Times New Roman"/>
          <w:color w:val="000000"/>
          <w:sz w:val="18"/>
          <w:szCs w:val="18"/>
        </w:rPr>
        <w:t>_____________________________________</w:t>
      </w:r>
    </w:p>
    <w:p w:rsidR="0048224C" w:rsidRDefault="0048224C" w:rsidP="003A52EE">
      <w:pPr>
        <w:pStyle w:val="Standard"/>
        <w:rPr>
          <w:rFonts w:ascii="Century Gothic" w:hAnsi="Century Gothic"/>
        </w:rPr>
      </w:pPr>
    </w:p>
    <w:p w:rsidR="005C611A" w:rsidRDefault="005C611A" w:rsidP="005C611A">
      <w:pPr>
        <w:pStyle w:val="Standard"/>
        <w:spacing w:line="360" w:lineRule="auto"/>
        <w:jc w:val="both"/>
        <w:rPr>
          <w:rStyle w:val="Enfasicorsivo"/>
          <w:rFonts w:ascii="Century Gothic" w:hAnsi="Century Gothic" w:cs="Times New Roman"/>
          <w:i w:val="0"/>
          <w:color w:val="000000"/>
          <w:sz w:val="20"/>
          <w:szCs w:val="20"/>
        </w:rPr>
      </w:pPr>
    </w:p>
    <w:p w:rsidR="005C611A" w:rsidRPr="00351B78" w:rsidRDefault="005C611A" w:rsidP="005C611A">
      <w:pPr>
        <w:pStyle w:val="Standard"/>
        <w:spacing w:line="360" w:lineRule="auto"/>
        <w:jc w:val="both"/>
        <w:rPr>
          <w:rStyle w:val="Enfasicorsivo"/>
          <w:rFonts w:ascii="Century Gothic" w:hAnsi="Century Gothic" w:cs="Times New Roman"/>
          <w:i w:val="0"/>
          <w:color w:val="000000"/>
          <w:sz w:val="20"/>
          <w:szCs w:val="20"/>
        </w:rPr>
      </w:pPr>
      <w:r w:rsidRPr="00351B78">
        <w:rPr>
          <w:rStyle w:val="Enfasicorsivo"/>
          <w:rFonts w:ascii="Century Gothic" w:hAnsi="Century Gothic" w:cs="Times New Roman"/>
          <w:i w:val="0"/>
          <w:color w:val="000000"/>
          <w:sz w:val="20"/>
          <w:szCs w:val="20"/>
        </w:rPr>
        <w:t>In caso di firma di un solo genitore, ci si dichiara consapevoli delle conseguenze amministrative e penali per chi rilascia dichiarazioni non corrispondenti a verità, ai sensi del DPR 245/2000, e si DICHIARA di aver effettuato la richiesta in osservanza delle disposizioni sulla responsabilità genitoriale di cui agli artt. 316, 337 ter e 337 quater del codice civile, che richiedono il consenso di entrambi i genitori.</w:t>
      </w:r>
    </w:p>
    <w:p w:rsidR="005C611A" w:rsidRDefault="005C611A" w:rsidP="005C611A">
      <w:pPr>
        <w:pStyle w:val="Standard"/>
        <w:rPr>
          <w:rStyle w:val="Enfasicorsivo"/>
          <w:rFonts w:ascii="Century Gothic" w:hAnsi="Century Gothic" w:cs="Times New Roman"/>
          <w:i w:val="0"/>
          <w:color w:val="000000"/>
          <w:sz w:val="18"/>
          <w:szCs w:val="18"/>
        </w:rPr>
      </w:pPr>
    </w:p>
    <w:p w:rsidR="005C611A" w:rsidRDefault="005C611A" w:rsidP="005C611A">
      <w:pPr>
        <w:pStyle w:val="Standard"/>
        <w:ind w:left="4963"/>
        <w:jc w:val="center"/>
        <w:rPr>
          <w:rStyle w:val="Enfasicorsivo"/>
          <w:rFonts w:ascii="Century Gothic" w:hAnsi="Century Gothic" w:cs="Times New Roman"/>
          <w:i w:val="0"/>
          <w:color w:val="000000"/>
          <w:sz w:val="18"/>
          <w:szCs w:val="18"/>
        </w:rPr>
      </w:pPr>
      <w:r w:rsidRPr="00295505">
        <w:rPr>
          <w:rStyle w:val="Enfasicorsivo"/>
          <w:rFonts w:ascii="Century Gothic" w:hAnsi="Century Gothic" w:cs="Times New Roman"/>
          <w:i w:val="0"/>
          <w:color w:val="000000"/>
          <w:sz w:val="18"/>
          <w:szCs w:val="18"/>
        </w:rPr>
        <w:t>Firma leggibile</w:t>
      </w:r>
    </w:p>
    <w:p w:rsidR="005C611A" w:rsidRDefault="005C611A" w:rsidP="005C611A">
      <w:pPr>
        <w:pStyle w:val="Standard"/>
        <w:ind w:left="4963"/>
        <w:jc w:val="center"/>
        <w:rPr>
          <w:rStyle w:val="Enfasicorsivo"/>
          <w:rFonts w:ascii="Century Gothic" w:hAnsi="Century Gothic" w:cs="Times New Roman"/>
          <w:i w:val="0"/>
          <w:color w:val="000000"/>
          <w:sz w:val="18"/>
          <w:szCs w:val="18"/>
        </w:rPr>
      </w:pPr>
    </w:p>
    <w:p w:rsidR="005C611A" w:rsidRPr="00295505" w:rsidRDefault="005C611A" w:rsidP="005C611A">
      <w:pPr>
        <w:pStyle w:val="Standard"/>
        <w:ind w:left="4963"/>
        <w:jc w:val="center"/>
        <w:rPr>
          <w:rFonts w:ascii="Century Gothic" w:hAnsi="Century Gothic" w:cs="Times New Roman"/>
          <w:iCs/>
          <w:color w:val="000000"/>
          <w:sz w:val="18"/>
          <w:szCs w:val="18"/>
        </w:rPr>
      </w:pPr>
      <w:r w:rsidRPr="00295505">
        <w:rPr>
          <w:rFonts w:ascii="Century Gothic" w:hAnsi="Century Gothic" w:cs="Times New Roman"/>
          <w:color w:val="000000"/>
          <w:sz w:val="18"/>
          <w:szCs w:val="18"/>
        </w:rPr>
        <w:t>_____________________________________</w:t>
      </w:r>
    </w:p>
    <w:p w:rsidR="005C611A" w:rsidRPr="00295505" w:rsidRDefault="005C611A" w:rsidP="005C611A">
      <w:pPr>
        <w:pStyle w:val="Intestazione"/>
        <w:tabs>
          <w:tab w:val="left" w:pos="708"/>
        </w:tabs>
        <w:spacing w:line="480" w:lineRule="auto"/>
        <w:jc w:val="both"/>
        <w:rPr>
          <w:rFonts w:ascii="Century Gothic" w:hAnsi="Century Gothic"/>
          <w:sz w:val="18"/>
          <w:szCs w:val="18"/>
        </w:rPr>
      </w:pPr>
    </w:p>
    <w:p w:rsidR="005C611A" w:rsidRDefault="005C611A" w:rsidP="003A52EE">
      <w:pPr>
        <w:pStyle w:val="Standard"/>
        <w:rPr>
          <w:rFonts w:ascii="Century Gothic" w:hAnsi="Century Gothic"/>
        </w:rPr>
      </w:pPr>
    </w:p>
    <w:sectPr w:rsidR="005C611A" w:rsidSect="003A52EE">
      <w:footerReference w:type="default" r:id="rId10"/>
      <w:pgSz w:w="11906" w:h="16838"/>
      <w:pgMar w:top="284" w:right="991" w:bottom="284" w:left="1134" w:header="720" w:footer="14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FA" w:rsidRDefault="00A55DFA">
      <w:r>
        <w:separator/>
      </w:r>
    </w:p>
  </w:endnote>
  <w:endnote w:type="continuationSeparator" w:id="0">
    <w:p w:rsidR="00A55DFA" w:rsidRDefault="00A5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C7" w:rsidRDefault="007331C7">
    <w:pPr>
      <w:pStyle w:val="Pidipagina"/>
    </w:pPr>
  </w:p>
  <w:p w:rsidR="005D5FB5" w:rsidRDefault="005D5FB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FA" w:rsidRDefault="00A55DFA">
      <w:r>
        <w:separator/>
      </w:r>
    </w:p>
  </w:footnote>
  <w:footnote w:type="continuationSeparator" w:id="0">
    <w:p w:rsidR="00A55DFA" w:rsidRDefault="00A55D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3" w15:restartNumberingAfterBreak="0">
    <w:nsid w:val="00000004"/>
    <w:multiLevelType w:val="singleLevel"/>
    <w:tmpl w:val="00000004"/>
    <w:name w:val="WW8Num9"/>
    <w:lvl w:ilvl="0">
      <w:start w:val="1"/>
      <w:numFmt w:val="bullet"/>
      <w:lvlText w:val="o"/>
      <w:lvlJc w:val="left"/>
      <w:pPr>
        <w:tabs>
          <w:tab w:val="num" w:pos="0"/>
        </w:tabs>
        <w:ind w:left="840" w:hanging="360"/>
      </w:pPr>
      <w:rPr>
        <w:rFonts w:ascii="Courier New" w:hAnsi="Courier New" w:cs="Courier New" w:hint="default"/>
        <w:sz w:val="24"/>
        <w:szCs w:val="24"/>
      </w:rPr>
    </w:lvl>
  </w:abstractNum>
  <w:abstractNum w:abstractNumId="4" w15:restartNumberingAfterBreak="0">
    <w:nsid w:val="1F577C8E"/>
    <w:multiLevelType w:val="hybridMultilevel"/>
    <w:tmpl w:val="5810C6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61F7A2A"/>
    <w:multiLevelType w:val="hybridMultilevel"/>
    <w:tmpl w:val="00B440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CE53178"/>
    <w:multiLevelType w:val="hybridMultilevel"/>
    <w:tmpl w:val="391AF0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DF"/>
    <w:rsid w:val="000976A7"/>
    <w:rsid w:val="000F6DB0"/>
    <w:rsid w:val="00163FB2"/>
    <w:rsid w:val="00205B9C"/>
    <w:rsid w:val="0022212E"/>
    <w:rsid w:val="002260A1"/>
    <w:rsid w:val="0029335E"/>
    <w:rsid w:val="002A66EC"/>
    <w:rsid w:val="002C0378"/>
    <w:rsid w:val="002D5EAF"/>
    <w:rsid w:val="0031204C"/>
    <w:rsid w:val="003A52EE"/>
    <w:rsid w:val="00443F05"/>
    <w:rsid w:val="0048224C"/>
    <w:rsid w:val="00524630"/>
    <w:rsid w:val="005658FD"/>
    <w:rsid w:val="00581986"/>
    <w:rsid w:val="005C611A"/>
    <w:rsid w:val="005D5FB5"/>
    <w:rsid w:val="0064621B"/>
    <w:rsid w:val="00650BDF"/>
    <w:rsid w:val="006B24D9"/>
    <w:rsid w:val="006C397F"/>
    <w:rsid w:val="007331C7"/>
    <w:rsid w:val="007F3E4C"/>
    <w:rsid w:val="00866FE3"/>
    <w:rsid w:val="0087212E"/>
    <w:rsid w:val="008D77E4"/>
    <w:rsid w:val="00921928"/>
    <w:rsid w:val="00966116"/>
    <w:rsid w:val="00A55DFA"/>
    <w:rsid w:val="00B41FF4"/>
    <w:rsid w:val="00B71D47"/>
    <w:rsid w:val="00B76A76"/>
    <w:rsid w:val="00BC3734"/>
    <w:rsid w:val="00BD233C"/>
    <w:rsid w:val="00C547E0"/>
    <w:rsid w:val="00C54F05"/>
    <w:rsid w:val="00CE6C9E"/>
    <w:rsid w:val="00CF4747"/>
    <w:rsid w:val="00D442B1"/>
    <w:rsid w:val="00D57000"/>
    <w:rsid w:val="00DB3C53"/>
    <w:rsid w:val="00E20794"/>
    <w:rsid w:val="00F0561D"/>
    <w:rsid w:val="00F34686"/>
    <w:rsid w:val="00FA4B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EC9394"/>
  <w15:chartTrackingRefBased/>
  <w15:docId w15:val="{280FBECE-819E-446B-BA58-A85FE9ED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keepLines/>
      <w:suppressAutoHyphens/>
    </w:pPr>
    <w:rPr>
      <w:lang w:eastAsia="zh-CN"/>
    </w:rPr>
  </w:style>
  <w:style w:type="paragraph" w:styleId="Titolo1">
    <w:name w:val="heading 1"/>
    <w:basedOn w:val="Normale"/>
    <w:next w:val="Normale"/>
    <w:qFormat/>
    <w:pPr>
      <w:keepNext/>
      <w:numPr>
        <w:numId w:val="1"/>
      </w:numPr>
      <w:jc w:val="center"/>
      <w:outlineLvl w:val="0"/>
    </w:pPr>
    <w:rPr>
      <w:i/>
      <w:sz w:val="28"/>
    </w:rPr>
  </w:style>
  <w:style w:type="paragraph" w:styleId="Titolo2">
    <w:name w:val="heading 2"/>
    <w:basedOn w:val="Normale"/>
    <w:next w:val="Normale"/>
    <w:qFormat/>
    <w:pPr>
      <w:keepNext/>
      <w:numPr>
        <w:ilvl w:val="1"/>
        <w:numId w:val="1"/>
      </w:numPr>
      <w:spacing w:before="240" w:after="60"/>
      <w:outlineLvl w:val="1"/>
    </w:pPr>
    <w:rPr>
      <w:rFonts w:ascii="Arial" w:hAnsi="Arial" w:cs="Arial"/>
      <w:b/>
      <w:i/>
      <w:sz w:val="24"/>
    </w:rPr>
  </w:style>
  <w:style w:type="paragraph" w:styleId="Titolo3">
    <w:name w:val="heading 3"/>
    <w:basedOn w:val="Normale"/>
    <w:next w:val="Normale"/>
    <w:qFormat/>
    <w:pPr>
      <w:keepNext/>
      <w:numPr>
        <w:ilvl w:val="2"/>
        <w:numId w:val="1"/>
      </w:numPr>
      <w:jc w:val="center"/>
      <w:outlineLvl w:val="2"/>
    </w:pPr>
    <w:rPr>
      <w:i/>
      <w:sz w:val="24"/>
    </w:rPr>
  </w:style>
  <w:style w:type="paragraph" w:styleId="Titolo4">
    <w:name w:val="heading 4"/>
    <w:basedOn w:val="Normale"/>
    <w:next w:val="Normale"/>
    <w:qFormat/>
    <w:pPr>
      <w:keepNext/>
      <w:numPr>
        <w:ilvl w:val="3"/>
        <w:numId w:val="1"/>
      </w:numPr>
      <w:jc w:val="center"/>
      <w:outlineLvl w:val="3"/>
    </w:pPr>
    <w:rPr>
      <w:b/>
      <w:i/>
      <w:sz w:val="40"/>
    </w:rPr>
  </w:style>
  <w:style w:type="paragraph" w:styleId="Titolo5">
    <w:name w:val="heading 5"/>
    <w:basedOn w:val="Normale"/>
    <w:next w:val="Normale"/>
    <w:qFormat/>
    <w:pPr>
      <w:keepNext/>
      <w:numPr>
        <w:ilvl w:val="4"/>
        <w:numId w:val="1"/>
      </w:numPr>
      <w:outlineLvl w:val="4"/>
    </w:pPr>
    <w:rPr>
      <w:i/>
      <w:sz w:val="24"/>
    </w:rPr>
  </w:style>
  <w:style w:type="paragraph" w:styleId="Titolo6">
    <w:name w:val="heading 6"/>
    <w:basedOn w:val="Normale"/>
    <w:next w:val="Normale"/>
    <w:qFormat/>
    <w:pPr>
      <w:keepNext/>
      <w:numPr>
        <w:ilvl w:val="5"/>
        <w:numId w:val="1"/>
      </w:numPr>
      <w:ind w:left="5670"/>
      <w:outlineLvl w:val="5"/>
    </w:pPr>
    <w:rPr>
      <w:b/>
      <w:i/>
      <w:sz w:val="24"/>
    </w:rPr>
  </w:style>
  <w:style w:type="paragraph" w:styleId="Titolo7">
    <w:name w:val="heading 7"/>
    <w:basedOn w:val="Normale"/>
    <w:next w:val="Normale"/>
    <w:qFormat/>
    <w:pPr>
      <w:keepNext/>
      <w:numPr>
        <w:ilvl w:val="6"/>
        <w:numId w:val="1"/>
      </w:numPr>
      <w:ind w:left="5670"/>
      <w:outlineLvl w:val="6"/>
    </w:pPr>
    <w:rPr>
      <w:i/>
      <w:sz w:val="24"/>
    </w:rPr>
  </w:style>
  <w:style w:type="paragraph" w:styleId="Titolo8">
    <w:name w:val="heading 8"/>
    <w:basedOn w:val="Normale"/>
    <w:next w:val="Normale"/>
    <w:qFormat/>
    <w:pPr>
      <w:keepNext/>
      <w:numPr>
        <w:ilvl w:val="7"/>
        <w:numId w:val="1"/>
      </w:numPr>
      <w:ind w:firstLine="708"/>
      <w:jc w:val="center"/>
      <w:outlineLvl w:val="7"/>
    </w:pPr>
    <w:rPr>
      <w:i/>
      <w:sz w:val="24"/>
    </w:rPr>
  </w:style>
  <w:style w:type="paragraph" w:styleId="Titolo9">
    <w:name w:val="heading 9"/>
    <w:basedOn w:val="Normale"/>
    <w:next w:val="Normale"/>
    <w:qFormat/>
    <w:pPr>
      <w:keepNext/>
      <w:numPr>
        <w:ilvl w:val="8"/>
        <w:numId w:val="1"/>
      </w:numPr>
      <w:spacing w:line="240" w:lineRule="atLeast"/>
      <w:jc w:val="center"/>
      <w:outlineLvl w:val="8"/>
    </w:pPr>
    <w:rPr>
      <w:rFonts w:ascii="Arial" w:hAnsi="Arial" w:cs="Arial"/>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sz w:val="24"/>
      <w:szCs w:val="24"/>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sz w:val="24"/>
      <w:szCs w:val="24"/>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Collegamentoipertestuale">
    <w:name w:val="Hyperlink"/>
    <w:rPr>
      <w:color w:val="0000FF"/>
      <w:u w:val="single"/>
    </w:rPr>
  </w:style>
  <w:style w:type="character" w:customStyle="1" w:styleId="IntestazioneCarattere">
    <w:name w:val="Intestazione Carattere"/>
  </w:style>
  <w:style w:type="character" w:customStyle="1" w:styleId="PidipaginaCarattere">
    <w:name w:val="Piè di pagina Carattere"/>
    <w:uiPriority w:val="99"/>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rPr>
      <w:b/>
      <w:i/>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2">
    <w:name w:val="Corpo del testo 22"/>
    <w:basedOn w:val="Normale"/>
    <w:rPr>
      <w:i/>
      <w:sz w:val="24"/>
    </w:rPr>
  </w:style>
  <w:style w:type="paragraph" w:styleId="Testonotaapidipagina">
    <w:name w:val="footnote text"/>
    <w:basedOn w:val="Normale"/>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Rientrocorpodeltesto">
    <w:name w:val="Body Text Indent"/>
    <w:basedOn w:val="Normale"/>
    <w:pPr>
      <w:ind w:firstLine="5670"/>
      <w:jc w:val="right"/>
    </w:pPr>
    <w:rPr>
      <w:i/>
      <w:sz w:val="24"/>
    </w:rPr>
  </w:style>
  <w:style w:type="paragraph" w:customStyle="1" w:styleId="Rientrocorpodeltesto21">
    <w:name w:val="Rientro corpo del testo 21"/>
    <w:basedOn w:val="Normale"/>
    <w:pPr>
      <w:ind w:firstLine="5670"/>
    </w:pPr>
    <w:rPr>
      <w:sz w:val="24"/>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keepLines w:val="0"/>
    </w:pPr>
    <w:rPr>
      <w:sz w:val="22"/>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Standard">
    <w:name w:val="Standard"/>
    <w:rsid w:val="002D5EAF"/>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2D5EAF"/>
    <w:rPr>
      <w:b/>
      <w:bCs/>
    </w:rPr>
  </w:style>
  <w:style w:type="character" w:styleId="Enfasicorsivo">
    <w:name w:val="Emphasis"/>
    <w:rsid w:val="002D5E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dorgali.nu.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zisociali@pec.comune.dorgali.n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410</Words>
  <Characters>2342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2747</CharactersWithSpaces>
  <SharedDoc>false</SharedDoc>
  <HLinks>
    <vt:vector size="12" baseType="variant">
      <vt:variant>
        <vt:i4>5701680</vt:i4>
      </vt:variant>
      <vt:variant>
        <vt:i4>3</vt:i4>
      </vt:variant>
      <vt:variant>
        <vt:i4>0</vt:i4>
      </vt:variant>
      <vt:variant>
        <vt:i4>5</vt:i4>
      </vt:variant>
      <vt:variant>
        <vt:lpwstr>mailto:servizisociali@pec.comune.dorgali.nu.it</vt:lpwstr>
      </vt:variant>
      <vt:variant>
        <vt:lpwstr/>
      </vt:variant>
      <vt:variant>
        <vt:i4>1835043</vt:i4>
      </vt:variant>
      <vt:variant>
        <vt:i4>0</vt:i4>
      </vt:variant>
      <vt:variant>
        <vt:i4>0</vt:i4>
      </vt:variant>
      <vt:variant>
        <vt:i4>5</vt:i4>
      </vt:variant>
      <vt:variant>
        <vt:lpwstr>mailto:servizisociali@comune.dorgali.nu.it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MPodda</dc:creator>
  <cp:keywords/>
  <cp:lastModifiedBy>Cosima Loriga</cp:lastModifiedBy>
  <cp:revision>4</cp:revision>
  <cp:lastPrinted>2020-08-27T12:12:00Z</cp:lastPrinted>
  <dcterms:created xsi:type="dcterms:W3CDTF">2025-07-03T07:53:00Z</dcterms:created>
  <dcterms:modified xsi:type="dcterms:W3CDTF">2025-07-24T07:33:00Z</dcterms:modified>
</cp:coreProperties>
</file>